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EF2B9" w14:textId="742FFA07" w:rsidR="006B7CE3" w:rsidRPr="006B7CE3" w:rsidRDefault="006B7CE3" w:rsidP="006B7CE3">
      <w:pPr>
        <w:keepNext/>
        <w:shd w:val="clear" w:color="auto" w:fill="548DD4" w:themeFill="text2" w:themeFillTint="99"/>
        <w:tabs>
          <w:tab w:val="left" w:pos="576"/>
        </w:tabs>
        <w:suppressAutoHyphens/>
        <w:spacing w:after="0" w:line="240" w:lineRule="auto"/>
        <w:ind w:left="851"/>
        <w:jc w:val="center"/>
        <w:rPr>
          <w:rFonts w:ascii="Century Gothic" w:eastAsia="Century Gothic" w:hAnsi="Century Gothic" w:cs="Century Gothic"/>
          <w:b/>
          <w:color w:val="FFFFFF" w:themeColor="background1"/>
          <w:sz w:val="20"/>
          <w:szCs w:val="20"/>
        </w:rPr>
      </w:pPr>
      <w:r w:rsidRPr="006B7CE3">
        <w:rPr>
          <w:rFonts w:ascii="Century Gothic" w:eastAsia="Century Gothic" w:hAnsi="Century Gothic" w:cs="Century Gothic"/>
          <w:b/>
          <w:noProof/>
          <w:color w:val="FFFFFF" w:themeColor="background1"/>
          <w:sz w:val="32"/>
          <w:szCs w:val="32"/>
        </w:rPr>
        <w:drawing>
          <wp:anchor distT="0" distB="0" distL="114300" distR="114300" simplePos="0" relativeHeight="251658752" behindDoc="0" locked="0" layoutInCell="1" allowOverlap="1" wp14:anchorId="583B9607" wp14:editId="6180EFC4">
            <wp:simplePos x="0" y="0"/>
            <wp:positionH relativeFrom="column">
              <wp:posOffset>-154536</wp:posOffset>
            </wp:positionH>
            <wp:positionV relativeFrom="paragraph">
              <wp:posOffset>-53398</wp:posOffset>
            </wp:positionV>
            <wp:extent cx="853440" cy="1259126"/>
            <wp:effectExtent l="0" t="0" r="381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3440" cy="1259126"/>
                    </a:xfrm>
                    <a:prstGeom prst="rect">
                      <a:avLst/>
                    </a:prstGeom>
                  </pic:spPr>
                </pic:pic>
              </a:graphicData>
            </a:graphic>
            <wp14:sizeRelH relativeFrom="page">
              <wp14:pctWidth>0</wp14:pctWidth>
            </wp14:sizeRelH>
            <wp14:sizeRelV relativeFrom="page">
              <wp14:pctHeight>0</wp14:pctHeight>
            </wp14:sizeRelV>
          </wp:anchor>
        </w:drawing>
      </w:r>
    </w:p>
    <w:p w14:paraId="16EE7197" w14:textId="04265C1A" w:rsidR="00921830" w:rsidRPr="00BE2ECE" w:rsidRDefault="006B7CE3" w:rsidP="006B7CE3">
      <w:pPr>
        <w:keepNext/>
        <w:shd w:val="clear" w:color="auto" w:fill="548DD4" w:themeFill="text2" w:themeFillTint="99"/>
        <w:tabs>
          <w:tab w:val="left" w:pos="576"/>
        </w:tabs>
        <w:suppressAutoHyphens/>
        <w:spacing w:after="0" w:line="240" w:lineRule="auto"/>
        <w:ind w:left="851"/>
        <w:jc w:val="center"/>
        <w:rPr>
          <w:rFonts w:ascii="Century Gothic" w:eastAsia="Century Gothic" w:hAnsi="Century Gothic" w:cs="Century Gothic"/>
          <w:b/>
          <w:color w:val="FFFFFF" w:themeColor="background1"/>
          <w:sz w:val="24"/>
          <w:szCs w:val="24"/>
        </w:rPr>
      </w:pPr>
      <w:r w:rsidRPr="00BE2ECE">
        <w:rPr>
          <w:rFonts w:ascii="Century Gothic" w:eastAsia="Century Gothic" w:hAnsi="Century Gothic" w:cs="Century Gothic"/>
          <w:b/>
          <w:color w:val="FFFFFF" w:themeColor="background1"/>
          <w:sz w:val="24"/>
          <w:szCs w:val="24"/>
        </w:rPr>
        <w:t>RÈ</w:t>
      </w:r>
      <w:r w:rsidR="00F9791A" w:rsidRPr="00BE2ECE">
        <w:rPr>
          <w:rFonts w:ascii="Century Gothic" w:eastAsia="Century Gothic" w:hAnsi="Century Gothic" w:cs="Century Gothic"/>
          <w:b/>
          <w:color w:val="FFFFFF" w:themeColor="background1"/>
          <w:sz w:val="24"/>
          <w:szCs w:val="24"/>
        </w:rPr>
        <w:t>GLEMENT SPORTIF</w:t>
      </w:r>
      <w:r w:rsidR="00BE2ECE" w:rsidRPr="00BE2ECE">
        <w:rPr>
          <w:rFonts w:ascii="Century Gothic" w:eastAsia="Century Gothic" w:hAnsi="Century Gothic" w:cs="Century Gothic"/>
          <w:b/>
          <w:color w:val="FFFFFF" w:themeColor="background1"/>
          <w:sz w:val="24"/>
          <w:szCs w:val="24"/>
        </w:rPr>
        <w:t xml:space="preserve"> PARTICULIER</w:t>
      </w:r>
    </w:p>
    <w:p w14:paraId="26AA3602" w14:textId="6A87E7A4" w:rsidR="00762942" w:rsidRDefault="00762942" w:rsidP="00156E3B">
      <w:pPr>
        <w:keepNext/>
        <w:shd w:val="clear" w:color="auto" w:fill="548DD4" w:themeFill="text2" w:themeFillTint="99"/>
        <w:tabs>
          <w:tab w:val="left" w:pos="576"/>
        </w:tabs>
        <w:suppressAutoHyphens/>
        <w:spacing w:after="0" w:line="240" w:lineRule="auto"/>
        <w:ind w:left="851"/>
        <w:jc w:val="center"/>
        <w:rPr>
          <w:rFonts w:ascii="Century Gothic" w:eastAsia="Century Gothic" w:hAnsi="Century Gothic" w:cs="Century Gothic"/>
          <w:b/>
          <w:color w:val="FFFFFF" w:themeColor="background1"/>
          <w:sz w:val="30"/>
          <w:szCs w:val="30"/>
        </w:rPr>
      </w:pPr>
      <w:r w:rsidRPr="00762942">
        <w:rPr>
          <w:rFonts w:ascii="Century Gothic" w:eastAsia="Century Gothic" w:hAnsi="Century Gothic" w:cs="Century Gothic"/>
          <w:b/>
          <w:color w:val="FFFFFF" w:themeColor="background1"/>
          <w:sz w:val="30"/>
          <w:szCs w:val="30"/>
        </w:rPr>
        <w:t xml:space="preserve">CHAMPIONNAT DE BRETAGNE </w:t>
      </w:r>
      <w:r w:rsidR="00156E3B">
        <w:rPr>
          <w:rFonts w:ascii="Century Gothic" w:eastAsia="Century Gothic" w:hAnsi="Century Gothic" w:cs="Century Gothic"/>
          <w:b/>
          <w:color w:val="FFFFFF" w:themeColor="background1"/>
          <w:sz w:val="30"/>
          <w:szCs w:val="30"/>
        </w:rPr>
        <w:t>U13</w:t>
      </w:r>
    </w:p>
    <w:p w14:paraId="5D07A42C" w14:textId="77777777" w:rsidR="00156E3B" w:rsidRDefault="00156E3B" w:rsidP="00156E3B">
      <w:pPr>
        <w:keepNext/>
        <w:shd w:val="clear" w:color="auto" w:fill="548DD4" w:themeFill="text2" w:themeFillTint="99"/>
        <w:tabs>
          <w:tab w:val="left" w:pos="576"/>
        </w:tabs>
        <w:suppressAutoHyphens/>
        <w:spacing w:after="0" w:line="240" w:lineRule="auto"/>
        <w:ind w:left="851"/>
        <w:jc w:val="center"/>
        <w:rPr>
          <w:rFonts w:ascii="Century Gothic" w:eastAsia="Century Gothic" w:hAnsi="Century Gothic" w:cs="Century Gothic"/>
          <w:b/>
          <w:color w:val="FFFFFF" w:themeColor="background1"/>
          <w:sz w:val="30"/>
          <w:szCs w:val="30"/>
        </w:rPr>
      </w:pPr>
    </w:p>
    <w:p w14:paraId="33F0DF2F" w14:textId="5F0AECD7" w:rsidR="006B7CE3" w:rsidRDefault="006B7CE3" w:rsidP="00762942">
      <w:pPr>
        <w:keepNext/>
        <w:shd w:val="clear" w:color="auto" w:fill="548DD4" w:themeFill="text2" w:themeFillTint="99"/>
        <w:tabs>
          <w:tab w:val="left" w:pos="576"/>
        </w:tabs>
        <w:suppressAutoHyphens/>
        <w:spacing w:after="0" w:line="240" w:lineRule="auto"/>
        <w:ind w:left="851"/>
        <w:jc w:val="center"/>
        <w:rPr>
          <w:rFonts w:ascii="Century Gothic" w:eastAsia="Century Gothic" w:hAnsi="Century Gothic" w:cs="Century Gothic"/>
          <w:b/>
          <w:color w:val="FFFFFF" w:themeColor="background1"/>
          <w:sz w:val="24"/>
          <w:szCs w:val="24"/>
        </w:rPr>
      </w:pPr>
      <w:r w:rsidRPr="006B7CE3">
        <w:rPr>
          <w:rFonts w:ascii="Century Gothic" w:eastAsia="Century Gothic" w:hAnsi="Century Gothic" w:cs="Century Gothic"/>
          <w:b/>
          <w:color w:val="FFFFFF" w:themeColor="background1"/>
          <w:sz w:val="24"/>
          <w:szCs w:val="24"/>
        </w:rPr>
        <w:t>SAISON 202</w:t>
      </w:r>
      <w:r w:rsidR="00A87286">
        <w:rPr>
          <w:rFonts w:ascii="Century Gothic" w:eastAsia="Century Gothic" w:hAnsi="Century Gothic" w:cs="Century Gothic"/>
          <w:b/>
          <w:color w:val="FFFFFF" w:themeColor="background1"/>
          <w:sz w:val="24"/>
          <w:szCs w:val="24"/>
        </w:rPr>
        <w:t>2</w:t>
      </w:r>
      <w:r w:rsidRPr="006B7CE3">
        <w:rPr>
          <w:rFonts w:ascii="Century Gothic" w:eastAsia="Century Gothic" w:hAnsi="Century Gothic" w:cs="Century Gothic"/>
          <w:b/>
          <w:color w:val="FFFFFF" w:themeColor="background1"/>
          <w:sz w:val="24"/>
          <w:szCs w:val="24"/>
        </w:rPr>
        <w:t xml:space="preserve"> / 202</w:t>
      </w:r>
      <w:r w:rsidR="00A87286">
        <w:rPr>
          <w:rFonts w:ascii="Century Gothic" w:eastAsia="Century Gothic" w:hAnsi="Century Gothic" w:cs="Century Gothic"/>
          <w:b/>
          <w:color w:val="FFFFFF" w:themeColor="background1"/>
          <w:sz w:val="24"/>
          <w:szCs w:val="24"/>
        </w:rPr>
        <w:t>3</w:t>
      </w:r>
    </w:p>
    <w:p w14:paraId="22014E8D" w14:textId="77777777" w:rsidR="006B7CE3" w:rsidRPr="006B7CE3" w:rsidRDefault="006B7CE3" w:rsidP="006B7CE3">
      <w:pPr>
        <w:keepNext/>
        <w:shd w:val="clear" w:color="auto" w:fill="548DD4" w:themeFill="text2" w:themeFillTint="99"/>
        <w:tabs>
          <w:tab w:val="left" w:pos="576"/>
        </w:tabs>
        <w:suppressAutoHyphens/>
        <w:spacing w:after="0" w:line="240" w:lineRule="auto"/>
        <w:ind w:left="851"/>
        <w:jc w:val="center"/>
        <w:rPr>
          <w:rFonts w:ascii="Century Gothic" w:eastAsia="Century Gothic" w:hAnsi="Century Gothic" w:cs="Century Gothic"/>
          <w:b/>
          <w:color w:val="FFFFFF" w:themeColor="background1"/>
          <w:sz w:val="20"/>
          <w:szCs w:val="20"/>
        </w:rPr>
      </w:pPr>
    </w:p>
    <w:p w14:paraId="0AA37176" w14:textId="48936876" w:rsidR="00921830" w:rsidRDefault="00921830">
      <w:pPr>
        <w:suppressAutoHyphens/>
        <w:spacing w:after="0" w:line="240" w:lineRule="auto"/>
        <w:rPr>
          <w:rFonts w:ascii="Century Gothic" w:eastAsia="Century Gothic" w:hAnsi="Century Gothic" w:cs="Century Gothic"/>
          <w:sz w:val="20"/>
        </w:rPr>
      </w:pPr>
    </w:p>
    <w:p w14:paraId="5A1B5A98" w14:textId="66851682" w:rsidR="00BE2ECE" w:rsidRDefault="00BE2ECE" w:rsidP="003531E5">
      <w:pPr>
        <w:suppressAutoHyphens/>
        <w:spacing w:after="0" w:line="240" w:lineRule="auto"/>
        <w:jc w:val="both"/>
        <w:rPr>
          <w:rFonts w:ascii="Century Gothic" w:eastAsia="Century Gothic" w:hAnsi="Century Gothic" w:cs="Century Gothic"/>
          <w:sz w:val="20"/>
        </w:rPr>
      </w:pPr>
    </w:p>
    <w:p w14:paraId="1ABD74F0" w14:textId="5A85BEA8" w:rsidR="00BE2ECE" w:rsidRDefault="00BE2ECE" w:rsidP="003531E5">
      <w:pPr>
        <w:suppressAutoHyphens/>
        <w:spacing w:after="0" w:line="240" w:lineRule="auto"/>
        <w:jc w:val="both"/>
        <w:rPr>
          <w:rFonts w:ascii="Century Gothic" w:eastAsia="Century Gothic" w:hAnsi="Century Gothic" w:cs="Century Gothic"/>
          <w:sz w:val="20"/>
        </w:rPr>
      </w:pPr>
    </w:p>
    <w:p w14:paraId="0D7A4D0E" w14:textId="58C9F2C6" w:rsidR="003531E5" w:rsidRPr="003531E5" w:rsidRDefault="003531E5" w:rsidP="003531E5">
      <w:pPr>
        <w:pStyle w:val="Titre2"/>
        <w:spacing w:after="120"/>
      </w:pPr>
      <w:r w:rsidRPr="003531E5">
        <w:t>ART 1 – RÈGLEMENTS GÉNÉRAUX</w:t>
      </w:r>
    </w:p>
    <w:p w14:paraId="4CBDCFA5" w14:textId="4D3CCC02" w:rsidR="00DB6DE3" w:rsidRPr="00DB6DE3" w:rsidRDefault="00DB6DE3" w:rsidP="00DB6DE3">
      <w:pPr>
        <w:spacing w:after="120" w:line="240" w:lineRule="auto"/>
        <w:jc w:val="both"/>
        <w:rPr>
          <w:rFonts w:ascii="Century Gothic" w:eastAsia="Arial Unicode MS" w:hAnsi="Century Gothic" w:cs="Arial Narrow"/>
          <w:sz w:val="20"/>
          <w:szCs w:val="20"/>
        </w:rPr>
      </w:pPr>
      <w:r w:rsidRPr="00DB6DE3">
        <w:rPr>
          <w:rFonts w:ascii="Century Gothic" w:eastAsia="Arial Unicode MS" w:hAnsi="Century Gothic" w:cs="Arial Narrow"/>
          <w:sz w:val="20"/>
          <w:szCs w:val="20"/>
        </w:rPr>
        <w:t>La Ligue de Bretagne de Basket-ball organise sur son territoire un championnat de Bretagne</w:t>
      </w:r>
      <w:r w:rsidR="00A87286">
        <w:rPr>
          <w:rFonts w:ascii="Century Gothic" w:eastAsia="Arial Unicode MS" w:hAnsi="Century Gothic" w:cs="Arial Narrow"/>
          <w:sz w:val="20"/>
          <w:szCs w:val="20"/>
        </w:rPr>
        <w:t xml:space="preserve"> Féminin et</w:t>
      </w:r>
      <w:r w:rsidRPr="00DB6DE3">
        <w:rPr>
          <w:rFonts w:ascii="Century Gothic" w:eastAsia="Arial Unicode MS" w:hAnsi="Century Gothic" w:cs="Arial Narrow"/>
          <w:sz w:val="20"/>
          <w:szCs w:val="20"/>
        </w:rPr>
        <w:t xml:space="preserve"> Masculin pour la catégorie </w:t>
      </w:r>
      <w:r w:rsidRPr="00A87286">
        <w:rPr>
          <w:rFonts w:ascii="Century Gothic" w:eastAsia="Arial Unicode MS" w:hAnsi="Century Gothic" w:cs="Arial Narrow"/>
          <w:b/>
          <w:bCs/>
          <w:sz w:val="20"/>
          <w:szCs w:val="20"/>
        </w:rPr>
        <w:t>U13</w:t>
      </w:r>
      <w:r w:rsidRPr="00DB6DE3">
        <w:rPr>
          <w:rFonts w:ascii="Century Gothic" w:eastAsia="Arial Unicode MS" w:hAnsi="Century Gothic" w:cs="Arial Narrow"/>
          <w:sz w:val="20"/>
          <w:szCs w:val="20"/>
        </w:rPr>
        <w:t>.</w:t>
      </w:r>
    </w:p>
    <w:p w14:paraId="1607CFE4" w14:textId="74598D44" w:rsidR="003531E5" w:rsidRDefault="00DB6DE3" w:rsidP="00DB6DE3">
      <w:pPr>
        <w:spacing w:after="120" w:line="240" w:lineRule="auto"/>
        <w:jc w:val="both"/>
        <w:rPr>
          <w:rFonts w:ascii="Century Gothic" w:eastAsia="Arial Unicode MS" w:hAnsi="Century Gothic" w:cs="Arial Narrow"/>
          <w:sz w:val="20"/>
          <w:szCs w:val="20"/>
        </w:rPr>
      </w:pPr>
      <w:r w:rsidRPr="00DB6DE3">
        <w:rPr>
          <w:rFonts w:ascii="Century Gothic" w:eastAsia="Arial Unicode MS" w:hAnsi="Century Gothic" w:cs="Arial Narrow"/>
          <w:sz w:val="20"/>
          <w:szCs w:val="20"/>
        </w:rPr>
        <w:t>Ces compétitions se déroulent conformément aux divers règlements de la FFBB (règlements généraux, règlement des salles et terrains, …), de la Ligue Régionale (règlement sportif) et selon le présent règlement régissant les championnats Jeunes de la Ligue de Bretagne.</w:t>
      </w:r>
    </w:p>
    <w:p w14:paraId="2A8D7020" w14:textId="77777777" w:rsidR="00DB6DE3" w:rsidRPr="003531E5" w:rsidRDefault="00DB6DE3" w:rsidP="00DB6DE3">
      <w:pPr>
        <w:spacing w:after="120" w:line="240" w:lineRule="auto"/>
        <w:jc w:val="both"/>
        <w:rPr>
          <w:rFonts w:ascii="Century Gothic" w:hAnsi="Century Gothic" w:cs="Arial Narrow"/>
          <w:sz w:val="20"/>
          <w:szCs w:val="20"/>
        </w:rPr>
      </w:pPr>
    </w:p>
    <w:p w14:paraId="44BF2216" w14:textId="394DE99B" w:rsidR="003531E5" w:rsidRPr="003531E5" w:rsidRDefault="003531E5" w:rsidP="003531E5">
      <w:pPr>
        <w:pStyle w:val="Titre2"/>
        <w:spacing w:after="120"/>
      </w:pPr>
      <w:r w:rsidRPr="003531E5">
        <w:t>ART 2 – RÈGLES DE PARTICIPATION</w:t>
      </w:r>
    </w:p>
    <w:p w14:paraId="65F8B47D" w14:textId="77777777" w:rsidR="003531E5" w:rsidRDefault="003531E5" w:rsidP="00CD2610">
      <w:pPr>
        <w:pStyle w:val="Paragraphedeliste"/>
        <w:numPr>
          <w:ilvl w:val="0"/>
          <w:numId w:val="3"/>
        </w:numPr>
        <w:suppressAutoHyphens/>
        <w:spacing w:after="120" w:line="240" w:lineRule="auto"/>
        <w:ind w:left="284" w:hanging="284"/>
        <w:contextualSpacing w:val="0"/>
        <w:jc w:val="both"/>
        <w:rPr>
          <w:rFonts w:ascii="Century Gothic" w:eastAsia="Arial Narrow" w:hAnsi="Century Gothic" w:cs="Arial Narrow"/>
          <w:sz w:val="20"/>
          <w:szCs w:val="20"/>
        </w:rPr>
      </w:pPr>
      <w:r w:rsidRPr="003531E5">
        <w:rPr>
          <w:rFonts w:ascii="Century Gothic" w:eastAsia="Arial Unicode MS" w:hAnsi="Century Gothic" w:cs="Arial Narrow"/>
          <w:sz w:val="20"/>
          <w:szCs w:val="20"/>
        </w:rPr>
        <w:t>Ces</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championnats</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sont</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ouverts</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aux</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Groupements</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sportifs</w:t>
      </w:r>
      <w:r w:rsidRPr="003531E5">
        <w:rPr>
          <w:rFonts w:ascii="Century Gothic" w:eastAsia="Arial Narrow" w:hAnsi="Century Gothic" w:cs="Arial Narrow"/>
          <w:sz w:val="20"/>
          <w:szCs w:val="20"/>
        </w:rPr>
        <w:t>,</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aux</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Unions</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et</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aux</w:t>
      </w:r>
      <w:r w:rsidRPr="003531E5">
        <w:rPr>
          <w:rFonts w:ascii="Century Gothic" w:eastAsia="Century Gothic" w:hAnsi="Century Gothic" w:cs="Century Gothic"/>
          <w:sz w:val="20"/>
          <w:szCs w:val="20"/>
        </w:rPr>
        <w:t xml:space="preserve"> </w:t>
      </w:r>
      <w:r w:rsidRPr="003531E5">
        <w:rPr>
          <w:rFonts w:ascii="Century Gothic" w:hAnsi="Century Gothic"/>
          <w:sz w:val="20"/>
          <w:szCs w:val="20"/>
        </w:rPr>
        <w:t>Coopérations</w:t>
      </w:r>
      <w:r w:rsidRPr="003531E5">
        <w:rPr>
          <w:rFonts w:ascii="Century Gothic" w:eastAsia="Century Gothic" w:hAnsi="Century Gothic" w:cs="Century Gothic"/>
          <w:sz w:val="20"/>
          <w:szCs w:val="20"/>
        </w:rPr>
        <w:t xml:space="preserve"> </w:t>
      </w:r>
      <w:r w:rsidRPr="003531E5">
        <w:rPr>
          <w:rFonts w:ascii="Century Gothic" w:hAnsi="Century Gothic"/>
          <w:sz w:val="20"/>
          <w:szCs w:val="20"/>
        </w:rPr>
        <w:t>Territoriales</w:t>
      </w:r>
      <w:r w:rsidRPr="003531E5">
        <w:rPr>
          <w:rFonts w:ascii="Century Gothic" w:eastAsia="Century Gothic" w:hAnsi="Century Gothic" w:cs="Century Gothic"/>
          <w:sz w:val="20"/>
          <w:szCs w:val="20"/>
        </w:rPr>
        <w:t xml:space="preserve"> </w:t>
      </w:r>
      <w:r w:rsidRPr="003531E5">
        <w:rPr>
          <w:rFonts w:ascii="Century Gothic" w:hAnsi="Century Gothic"/>
          <w:sz w:val="20"/>
          <w:szCs w:val="20"/>
        </w:rPr>
        <w:t>de</w:t>
      </w:r>
      <w:r w:rsidRPr="003531E5">
        <w:rPr>
          <w:rFonts w:ascii="Century Gothic" w:eastAsia="Century Gothic" w:hAnsi="Century Gothic" w:cs="Century Gothic"/>
          <w:sz w:val="20"/>
          <w:szCs w:val="20"/>
        </w:rPr>
        <w:t xml:space="preserve"> </w:t>
      </w:r>
      <w:r w:rsidRPr="003531E5">
        <w:rPr>
          <w:rFonts w:ascii="Century Gothic" w:hAnsi="Century Gothic"/>
          <w:sz w:val="20"/>
          <w:szCs w:val="20"/>
        </w:rPr>
        <w:t>Club</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affiliés</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à</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leur</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Comité</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Départemental</w:t>
      </w:r>
      <w:r w:rsidRPr="003531E5">
        <w:rPr>
          <w:rFonts w:ascii="Century Gothic" w:eastAsia="Arial Narrow" w:hAnsi="Century Gothic" w:cs="Arial Narrow"/>
          <w:sz w:val="20"/>
          <w:szCs w:val="20"/>
        </w:rPr>
        <w:t>,</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à</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la</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Ligue</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de</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Bretagne</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et</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à</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la</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FFBB</w:t>
      </w:r>
      <w:r w:rsidRPr="003531E5">
        <w:rPr>
          <w:rFonts w:ascii="Century Gothic" w:eastAsia="Arial Narrow" w:hAnsi="Century Gothic" w:cs="Arial Narrow"/>
          <w:sz w:val="20"/>
          <w:szCs w:val="20"/>
        </w:rPr>
        <w:t>,</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à</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jour</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de</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leurs</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cotisations</w:t>
      </w:r>
      <w:r w:rsidRPr="003531E5">
        <w:rPr>
          <w:rFonts w:ascii="Century Gothic" w:eastAsia="Arial Narrow" w:hAnsi="Century Gothic" w:cs="Arial Narrow"/>
          <w:sz w:val="20"/>
          <w:szCs w:val="20"/>
        </w:rPr>
        <w:t>.</w:t>
      </w:r>
    </w:p>
    <w:p w14:paraId="67EAD7AB" w14:textId="77777777" w:rsidR="003531E5" w:rsidRDefault="003531E5" w:rsidP="00CD2610">
      <w:pPr>
        <w:pStyle w:val="Paragraphedeliste"/>
        <w:numPr>
          <w:ilvl w:val="0"/>
          <w:numId w:val="3"/>
        </w:numPr>
        <w:suppressAutoHyphens/>
        <w:spacing w:after="120" w:line="240" w:lineRule="auto"/>
        <w:ind w:left="284" w:hanging="284"/>
        <w:contextualSpacing w:val="0"/>
        <w:jc w:val="both"/>
        <w:rPr>
          <w:rFonts w:ascii="Century Gothic" w:eastAsia="Arial Narrow" w:hAnsi="Century Gothic" w:cs="Arial Narrow"/>
          <w:sz w:val="20"/>
          <w:szCs w:val="20"/>
        </w:rPr>
      </w:pPr>
      <w:r w:rsidRPr="003531E5">
        <w:rPr>
          <w:rFonts w:ascii="Century Gothic" w:hAnsi="Century Gothic" w:cs="Arial Narrow"/>
          <w:sz w:val="20"/>
          <w:szCs w:val="20"/>
        </w:rPr>
        <w:t>Les</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déclarations</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d</w:t>
      </w:r>
      <w:r w:rsidRPr="003531E5">
        <w:rPr>
          <w:rFonts w:ascii="Century Gothic" w:eastAsia="Arial Narrow" w:hAnsi="Century Gothic" w:cs="Arial Narrow"/>
          <w:sz w:val="20"/>
          <w:szCs w:val="20"/>
        </w:rPr>
        <w:t>'</w:t>
      </w:r>
      <w:r w:rsidRPr="003531E5">
        <w:rPr>
          <w:rFonts w:ascii="Century Gothic" w:hAnsi="Century Gothic" w:cs="Arial Narrow"/>
          <w:sz w:val="20"/>
          <w:szCs w:val="20"/>
        </w:rPr>
        <w:t>Union</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et</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d</w:t>
      </w:r>
      <w:r w:rsidRPr="003531E5">
        <w:rPr>
          <w:rFonts w:ascii="Century Gothic" w:eastAsia="Arial Narrow" w:hAnsi="Century Gothic" w:cs="Arial Narrow"/>
          <w:sz w:val="20"/>
          <w:szCs w:val="20"/>
        </w:rPr>
        <w:t>e</w:t>
      </w:r>
      <w:r w:rsidRPr="003531E5">
        <w:rPr>
          <w:rFonts w:ascii="Century Gothic" w:eastAsia="Century Gothic" w:hAnsi="Century Gothic" w:cs="Century Gothic"/>
          <w:sz w:val="20"/>
          <w:szCs w:val="20"/>
        </w:rPr>
        <w:t xml:space="preserve"> </w:t>
      </w:r>
      <w:r w:rsidRPr="003531E5">
        <w:rPr>
          <w:rFonts w:ascii="Century Gothic" w:hAnsi="Century Gothic"/>
          <w:sz w:val="20"/>
          <w:szCs w:val="20"/>
        </w:rPr>
        <w:t>Coopération</w:t>
      </w:r>
      <w:r w:rsidRPr="003531E5">
        <w:rPr>
          <w:rFonts w:ascii="Century Gothic" w:eastAsia="Century Gothic" w:hAnsi="Century Gothic" w:cs="Century Gothic"/>
          <w:sz w:val="20"/>
          <w:szCs w:val="20"/>
        </w:rPr>
        <w:t xml:space="preserve"> </w:t>
      </w:r>
      <w:r w:rsidRPr="003531E5">
        <w:rPr>
          <w:rFonts w:ascii="Century Gothic" w:hAnsi="Century Gothic"/>
          <w:sz w:val="20"/>
          <w:szCs w:val="20"/>
        </w:rPr>
        <w:t>Territoriale</w:t>
      </w:r>
      <w:r w:rsidRPr="003531E5">
        <w:rPr>
          <w:rFonts w:ascii="Century Gothic" w:eastAsia="Century Gothic" w:hAnsi="Century Gothic" w:cs="Century Gothic"/>
          <w:sz w:val="20"/>
          <w:szCs w:val="20"/>
        </w:rPr>
        <w:t xml:space="preserve"> </w:t>
      </w:r>
      <w:r w:rsidRPr="003531E5">
        <w:rPr>
          <w:rFonts w:ascii="Century Gothic" w:eastAsia="Arial Narrow" w:hAnsi="Century Gothic" w:cs="Arial Narrow"/>
          <w:sz w:val="20"/>
          <w:szCs w:val="20"/>
        </w:rPr>
        <w:t>de</w:t>
      </w:r>
      <w:r w:rsidRPr="003531E5">
        <w:rPr>
          <w:rFonts w:ascii="Century Gothic" w:eastAsia="Century Gothic" w:hAnsi="Century Gothic" w:cs="Century Gothic"/>
          <w:sz w:val="20"/>
          <w:szCs w:val="20"/>
        </w:rPr>
        <w:t xml:space="preserve"> </w:t>
      </w:r>
      <w:r w:rsidRPr="003531E5">
        <w:rPr>
          <w:rFonts w:ascii="Century Gothic" w:hAnsi="Century Gothic"/>
          <w:sz w:val="20"/>
          <w:szCs w:val="20"/>
        </w:rPr>
        <w:t>Club</w:t>
      </w:r>
      <w:r w:rsidRPr="003531E5">
        <w:rPr>
          <w:rFonts w:ascii="Century Gothic" w:eastAsia="Century Gothic" w:hAnsi="Century Gothic" w:cs="Century Gothic"/>
          <w:sz w:val="20"/>
          <w:szCs w:val="20"/>
        </w:rPr>
        <w:t xml:space="preserve"> </w:t>
      </w:r>
      <w:r w:rsidRPr="003531E5">
        <w:rPr>
          <w:rFonts w:ascii="Century Gothic" w:eastAsia="Arial Narrow" w:hAnsi="Century Gothic" w:cs="Arial Narrow"/>
          <w:sz w:val="20"/>
          <w:szCs w:val="20"/>
        </w:rPr>
        <w:t>(</w:t>
      </w:r>
      <w:r w:rsidRPr="003531E5">
        <w:rPr>
          <w:rFonts w:ascii="Century Gothic" w:hAnsi="Century Gothic" w:cs="Arial Narrow"/>
          <w:sz w:val="20"/>
          <w:szCs w:val="20"/>
        </w:rPr>
        <w:t>dossier</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de</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déclaration</w:t>
      </w:r>
      <w:r w:rsidRPr="003531E5">
        <w:rPr>
          <w:rFonts w:ascii="Century Gothic" w:eastAsia="Arial Narrow" w:hAnsi="Century Gothic" w:cs="Arial Narrow"/>
          <w:sz w:val="20"/>
          <w:szCs w:val="20"/>
        </w:rPr>
        <w:t xml:space="preserve">) </w:t>
      </w:r>
      <w:r w:rsidRPr="003531E5">
        <w:rPr>
          <w:rFonts w:ascii="Century Gothic" w:hAnsi="Century Gothic" w:cs="Arial Narrow"/>
          <w:sz w:val="20"/>
          <w:szCs w:val="20"/>
        </w:rPr>
        <w:t>doivent</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être</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jointes</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au</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dossier</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d</w:t>
      </w:r>
      <w:r w:rsidRPr="003531E5">
        <w:rPr>
          <w:rFonts w:ascii="Century Gothic" w:eastAsia="Century Gothic" w:hAnsi="Century Gothic" w:cs="Century Gothic"/>
          <w:sz w:val="20"/>
          <w:szCs w:val="20"/>
        </w:rPr>
        <w:t>’</w:t>
      </w:r>
      <w:r w:rsidRPr="003531E5">
        <w:rPr>
          <w:rFonts w:ascii="Century Gothic" w:hAnsi="Century Gothic" w:cs="Arial Narrow"/>
          <w:sz w:val="20"/>
          <w:szCs w:val="20"/>
        </w:rPr>
        <w:t>engagement</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ou</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de</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sélection</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pour</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les</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championnats</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jeunes</w:t>
      </w:r>
      <w:r w:rsidRPr="003531E5">
        <w:rPr>
          <w:rFonts w:ascii="Century Gothic" w:eastAsia="Arial Narrow" w:hAnsi="Century Gothic" w:cs="Arial Narrow"/>
          <w:sz w:val="20"/>
          <w:szCs w:val="20"/>
        </w:rPr>
        <w:t>.</w:t>
      </w:r>
    </w:p>
    <w:p w14:paraId="5ECF6A0D" w14:textId="0A0E589F" w:rsidR="003531E5" w:rsidRDefault="003531E5" w:rsidP="00CD2610">
      <w:pPr>
        <w:pStyle w:val="Paragraphedeliste"/>
        <w:numPr>
          <w:ilvl w:val="0"/>
          <w:numId w:val="3"/>
        </w:numPr>
        <w:suppressAutoHyphens/>
        <w:spacing w:after="120" w:line="240" w:lineRule="auto"/>
        <w:ind w:left="284" w:hanging="284"/>
        <w:contextualSpacing w:val="0"/>
        <w:jc w:val="both"/>
        <w:rPr>
          <w:rFonts w:ascii="Century Gothic" w:eastAsia="Arial Narrow" w:hAnsi="Century Gothic" w:cs="Arial Narrow"/>
          <w:sz w:val="20"/>
          <w:szCs w:val="20"/>
        </w:rPr>
      </w:pPr>
      <w:r w:rsidRPr="003531E5">
        <w:rPr>
          <w:rFonts w:ascii="Century Gothic" w:hAnsi="Century Gothic" w:cs="Arial Narrow"/>
          <w:sz w:val="20"/>
          <w:szCs w:val="20"/>
        </w:rPr>
        <w:t>Un</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Groupement</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sportif</w:t>
      </w:r>
      <w:r w:rsidRPr="003531E5">
        <w:rPr>
          <w:rFonts w:ascii="Century Gothic" w:eastAsia="Arial Narrow" w:hAnsi="Century Gothic" w:cs="Arial Narrow"/>
          <w:sz w:val="20"/>
          <w:szCs w:val="20"/>
        </w:rPr>
        <w:t>,</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une</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Union</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ne</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peut</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engager</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qu</w:t>
      </w:r>
      <w:r w:rsidRPr="003531E5">
        <w:rPr>
          <w:rFonts w:ascii="Century Gothic" w:eastAsia="Arial Narrow" w:hAnsi="Century Gothic" w:cs="Arial Narrow"/>
          <w:sz w:val="20"/>
          <w:szCs w:val="20"/>
        </w:rPr>
        <w:t>'</w:t>
      </w:r>
      <w:r w:rsidRPr="003531E5">
        <w:rPr>
          <w:rFonts w:ascii="Century Gothic" w:hAnsi="Century Gothic" w:cs="Arial Narrow"/>
          <w:sz w:val="20"/>
          <w:szCs w:val="20"/>
        </w:rPr>
        <w:t>une</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équipe</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par</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catégorie</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dans</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le</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championnat</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régional</w:t>
      </w:r>
      <w:r w:rsidRPr="003531E5">
        <w:rPr>
          <w:rFonts w:ascii="Century Gothic" w:eastAsia="Century Gothic" w:hAnsi="Century Gothic" w:cs="Century Gothic"/>
          <w:sz w:val="20"/>
          <w:szCs w:val="20"/>
        </w:rPr>
        <w:t xml:space="preserve"> </w:t>
      </w:r>
      <w:r w:rsidRPr="003531E5">
        <w:rPr>
          <w:rFonts w:ascii="Century Gothic" w:hAnsi="Century Gothic"/>
          <w:sz w:val="20"/>
          <w:szCs w:val="20"/>
        </w:rPr>
        <w:t>"</w:t>
      </w:r>
      <w:r w:rsidRPr="003531E5">
        <w:rPr>
          <w:rFonts w:ascii="Century Gothic" w:hAnsi="Century Gothic" w:cs="Arial Narrow"/>
          <w:sz w:val="20"/>
          <w:szCs w:val="20"/>
        </w:rPr>
        <w:t>jeunes</w:t>
      </w:r>
      <w:r w:rsidRPr="003531E5">
        <w:rPr>
          <w:rFonts w:ascii="Century Gothic" w:eastAsia="Arial Narrow" w:hAnsi="Century Gothic" w:cs="Arial Narrow"/>
          <w:sz w:val="20"/>
          <w:szCs w:val="20"/>
        </w:rPr>
        <w:t>".</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Un</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Groupement</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sportif</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participant</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à</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une</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Union</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ou</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une</w:t>
      </w:r>
      <w:r w:rsidRPr="003531E5">
        <w:rPr>
          <w:rFonts w:ascii="Century Gothic" w:eastAsia="Century Gothic" w:hAnsi="Century Gothic" w:cs="Century Gothic"/>
          <w:sz w:val="20"/>
          <w:szCs w:val="20"/>
        </w:rPr>
        <w:t xml:space="preserve"> </w:t>
      </w:r>
      <w:r w:rsidRPr="003531E5">
        <w:rPr>
          <w:rFonts w:ascii="Century Gothic" w:hAnsi="Century Gothic"/>
          <w:sz w:val="20"/>
          <w:szCs w:val="20"/>
        </w:rPr>
        <w:t>Coopération</w:t>
      </w:r>
      <w:r w:rsidRPr="003531E5">
        <w:rPr>
          <w:rFonts w:ascii="Century Gothic" w:eastAsia="Century Gothic" w:hAnsi="Century Gothic" w:cs="Century Gothic"/>
          <w:sz w:val="20"/>
          <w:szCs w:val="20"/>
        </w:rPr>
        <w:t xml:space="preserve"> </w:t>
      </w:r>
      <w:r w:rsidRPr="003531E5">
        <w:rPr>
          <w:rFonts w:ascii="Century Gothic" w:hAnsi="Century Gothic"/>
          <w:sz w:val="20"/>
          <w:szCs w:val="20"/>
        </w:rPr>
        <w:t>Territoriale</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peut</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être</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engagé</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dans</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un</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championnat</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de</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la</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même</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catégorie</w:t>
      </w:r>
      <w:r w:rsidRPr="003531E5">
        <w:rPr>
          <w:rFonts w:ascii="Century Gothic" w:eastAsia="Arial Narrow" w:hAnsi="Century Gothic" w:cs="Arial Narrow"/>
          <w:sz w:val="20"/>
          <w:szCs w:val="20"/>
        </w:rPr>
        <w:t>.</w:t>
      </w:r>
    </w:p>
    <w:p w14:paraId="636A92A4" w14:textId="7F32CD1D" w:rsidR="003B7F2B" w:rsidRDefault="003B7F2B" w:rsidP="00CD2610">
      <w:pPr>
        <w:pStyle w:val="Paragraphedeliste"/>
        <w:numPr>
          <w:ilvl w:val="0"/>
          <w:numId w:val="3"/>
        </w:numPr>
        <w:suppressAutoHyphens/>
        <w:spacing w:after="120" w:line="240" w:lineRule="auto"/>
        <w:ind w:left="284" w:hanging="284"/>
        <w:contextualSpacing w:val="0"/>
        <w:jc w:val="both"/>
        <w:rPr>
          <w:rFonts w:ascii="Century Gothic" w:eastAsia="Arial Narrow" w:hAnsi="Century Gothic" w:cs="Arial Narrow"/>
          <w:sz w:val="20"/>
          <w:szCs w:val="20"/>
        </w:rPr>
      </w:pPr>
      <w:r w:rsidRPr="003B7F2B">
        <w:rPr>
          <w:rFonts w:ascii="Century Gothic" w:eastAsia="Arial Narrow" w:hAnsi="Century Gothic" w:cs="Arial Narrow"/>
          <w:sz w:val="20"/>
          <w:szCs w:val="20"/>
        </w:rPr>
        <w:t>Une équipe 2 terminant 1</w:t>
      </w:r>
      <w:r w:rsidRPr="0023655B">
        <w:rPr>
          <w:rFonts w:ascii="Century Gothic" w:eastAsia="Arial Narrow" w:hAnsi="Century Gothic" w:cs="Arial Narrow"/>
          <w:sz w:val="20"/>
          <w:szCs w:val="20"/>
          <w:vertAlign w:val="superscript"/>
        </w:rPr>
        <w:t>ère</w:t>
      </w:r>
      <w:r w:rsidR="0023655B">
        <w:rPr>
          <w:rFonts w:ascii="Century Gothic" w:eastAsia="Arial Narrow" w:hAnsi="Century Gothic" w:cs="Arial Narrow"/>
          <w:sz w:val="20"/>
          <w:szCs w:val="20"/>
        </w:rPr>
        <w:t xml:space="preserve"> </w:t>
      </w:r>
      <w:r w:rsidRPr="003B7F2B">
        <w:rPr>
          <w:rFonts w:ascii="Century Gothic" w:eastAsia="Arial Narrow" w:hAnsi="Century Gothic" w:cs="Arial Narrow"/>
          <w:sz w:val="20"/>
          <w:szCs w:val="20"/>
        </w:rPr>
        <w:t>du championnat départemental peut accéder au championnat régional Honneur en 2</w:t>
      </w:r>
      <w:r w:rsidRPr="0023655B">
        <w:rPr>
          <w:rFonts w:ascii="Century Gothic" w:eastAsia="Arial Narrow" w:hAnsi="Century Gothic" w:cs="Arial Narrow"/>
          <w:sz w:val="20"/>
          <w:szCs w:val="20"/>
          <w:vertAlign w:val="superscript"/>
        </w:rPr>
        <w:t>ème</w:t>
      </w:r>
      <w:r w:rsidR="0023655B">
        <w:rPr>
          <w:rFonts w:ascii="Century Gothic" w:eastAsia="Arial Narrow" w:hAnsi="Century Gothic" w:cs="Arial Narrow"/>
          <w:sz w:val="20"/>
          <w:szCs w:val="20"/>
        </w:rPr>
        <w:t xml:space="preserve"> </w:t>
      </w:r>
      <w:r w:rsidRPr="003B7F2B">
        <w:rPr>
          <w:rFonts w:ascii="Century Gothic" w:eastAsia="Arial Narrow" w:hAnsi="Century Gothic" w:cs="Arial Narrow"/>
          <w:sz w:val="20"/>
          <w:szCs w:val="20"/>
        </w:rPr>
        <w:t>phase même si une équipe 1 est déjà engagée dans le championnat régional.</w:t>
      </w:r>
    </w:p>
    <w:p w14:paraId="71790AA7" w14:textId="77777777" w:rsidR="00DB6DE3" w:rsidRPr="00DB6DE3" w:rsidRDefault="00DB6DE3" w:rsidP="00DB6DE3">
      <w:pPr>
        <w:pStyle w:val="Paragraphedeliste"/>
        <w:numPr>
          <w:ilvl w:val="0"/>
          <w:numId w:val="3"/>
        </w:numPr>
        <w:suppressAutoHyphens/>
        <w:spacing w:after="120" w:line="240" w:lineRule="auto"/>
        <w:ind w:left="284" w:hanging="284"/>
        <w:contextualSpacing w:val="0"/>
        <w:jc w:val="both"/>
        <w:rPr>
          <w:rFonts w:ascii="Century Gothic" w:eastAsia="Arial Narrow" w:hAnsi="Century Gothic" w:cs="Arial Narrow"/>
          <w:sz w:val="20"/>
          <w:szCs w:val="20"/>
        </w:rPr>
      </w:pPr>
      <w:r w:rsidRPr="00DB6DE3">
        <w:rPr>
          <w:rFonts w:ascii="Century Gothic" w:eastAsia="Arial Unicode MS" w:hAnsi="Century Gothic" w:cs="Arial Narrow"/>
          <w:bCs/>
          <w:sz w:val="20"/>
          <w:szCs w:val="20"/>
        </w:rPr>
        <w:t>Les équipes d’Ententes ne sont pas autorisées en championnat régional jeunes.</w:t>
      </w:r>
    </w:p>
    <w:p w14:paraId="21576C6C" w14:textId="77777777" w:rsidR="00DB6DE3" w:rsidRPr="00DB6DE3" w:rsidRDefault="00DB6DE3" w:rsidP="00DB6DE3">
      <w:pPr>
        <w:pStyle w:val="Paragraphedeliste"/>
        <w:numPr>
          <w:ilvl w:val="0"/>
          <w:numId w:val="3"/>
        </w:numPr>
        <w:suppressAutoHyphens/>
        <w:spacing w:after="120" w:line="240" w:lineRule="auto"/>
        <w:ind w:left="284" w:hanging="284"/>
        <w:contextualSpacing w:val="0"/>
        <w:jc w:val="both"/>
        <w:rPr>
          <w:rFonts w:ascii="Century Gothic" w:eastAsia="Arial Narrow" w:hAnsi="Century Gothic" w:cs="Arial Narrow"/>
          <w:sz w:val="20"/>
          <w:szCs w:val="20"/>
        </w:rPr>
      </w:pPr>
      <w:r w:rsidRPr="00DB6DE3">
        <w:rPr>
          <w:rFonts w:ascii="Century Gothic" w:eastAsia="Arial Unicode MS" w:hAnsi="Century Gothic" w:cs="Arial Narrow"/>
          <w:bCs/>
          <w:sz w:val="20"/>
          <w:szCs w:val="20"/>
        </w:rPr>
        <w:t>Dans le cadre d’une CTC, la présence d’une équipe en Nom propre et d’une Inter-Equipe dont le club support est différent, pour une catégorie donnée, est possible mais déconseillée.</w:t>
      </w:r>
      <w:r>
        <w:rPr>
          <w:rFonts w:ascii="Century Gothic" w:eastAsia="Arial Unicode MS" w:hAnsi="Century Gothic" w:cs="Arial Narrow"/>
          <w:bCs/>
          <w:sz w:val="20"/>
          <w:szCs w:val="20"/>
        </w:rPr>
        <w:t xml:space="preserve"> </w:t>
      </w:r>
      <w:r w:rsidRPr="00DB6DE3">
        <w:rPr>
          <w:rFonts w:ascii="Century Gothic" w:eastAsia="Arial Unicode MS" w:hAnsi="Century Gothic" w:cs="Arial Narrow"/>
          <w:bCs/>
          <w:sz w:val="20"/>
          <w:szCs w:val="20"/>
        </w:rPr>
        <w:t>Si c’est le cas, les règles de brulage et de personnalisation des effectifs devront être appliquées</w:t>
      </w:r>
    </w:p>
    <w:p w14:paraId="63702144" w14:textId="6493E767" w:rsidR="00DB6DE3" w:rsidRPr="00DB6DE3" w:rsidRDefault="00DB6DE3" w:rsidP="00DB6DE3">
      <w:pPr>
        <w:pStyle w:val="Paragraphedeliste"/>
        <w:numPr>
          <w:ilvl w:val="0"/>
          <w:numId w:val="3"/>
        </w:numPr>
        <w:suppressAutoHyphens/>
        <w:spacing w:after="120" w:line="240" w:lineRule="auto"/>
        <w:ind w:left="284" w:hanging="284"/>
        <w:contextualSpacing w:val="0"/>
        <w:jc w:val="both"/>
        <w:rPr>
          <w:rFonts w:ascii="Century Gothic" w:eastAsia="Arial Narrow" w:hAnsi="Century Gothic" w:cs="Arial Narrow"/>
          <w:sz w:val="20"/>
          <w:szCs w:val="20"/>
        </w:rPr>
      </w:pPr>
      <w:r w:rsidRPr="00DB6DE3">
        <w:rPr>
          <w:rFonts w:ascii="Century Gothic" w:eastAsia="Arial Unicode MS" w:hAnsi="Century Gothic" w:cs="Arial Narrow"/>
          <w:bCs/>
          <w:sz w:val="20"/>
          <w:szCs w:val="20"/>
        </w:rPr>
        <w:t>Les associations sportives ont l’obligation d’encadrer leurs équipes de « jeunes », lors des entrainements, rencontres officielles ou amicales à domicile ou à l’extérieur.</w:t>
      </w:r>
      <w:r>
        <w:rPr>
          <w:rFonts w:ascii="Century Gothic" w:eastAsia="Arial Unicode MS" w:hAnsi="Century Gothic" w:cs="Arial Narrow"/>
          <w:bCs/>
          <w:sz w:val="20"/>
          <w:szCs w:val="20"/>
        </w:rPr>
        <w:t xml:space="preserve"> </w:t>
      </w:r>
      <w:r w:rsidRPr="00DB6DE3">
        <w:rPr>
          <w:rFonts w:ascii="Century Gothic" w:eastAsia="Arial Unicode MS" w:hAnsi="Century Gothic" w:cs="Arial Narrow"/>
          <w:bCs/>
          <w:sz w:val="20"/>
          <w:szCs w:val="20"/>
        </w:rPr>
        <w:t xml:space="preserve">Seule une personne majeure licenciée pourra assurer cet encadrement. </w:t>
      </w:r>
    </w:p>
    <w:p w14:paraId="660B6039" w14:textId="77777777" w:rsidR="003531E5" w:rsidRPr="003531E5" w:rsidRDefault="003531E5" w:rsidP="003531E5">
      <w:pPr>
        <w:spacing w:after="120" w:line="240" w:lineRule="auto"/>
        <w:jc w:val="both"/>
        <w:rPr>
          <w:rFonts w:ascii="Century Gothic" w:eastAsia="Arial Narrow" w:hAnsi="Century Gothic" w:cs="Arial Narrow"/>
          <w:b/>
          <w:color w:val="0070C0"/>
          <w:sz w:val="20"/>
          <w:szCs w:val="20"/>
        </w:rPr>
      </w:pPr>
    </w:p>
    <w:p w14:paraId="5D77686F" w14:textId="77777777" w:rsidR="003531E5" w:rsidRPr="003531E5" w:rsidRDefault="003531E5" w:rsidP="003531E5">
      <w:pPr>
        <w:pStyle w:val="Titre2"/>
      </w:pPr>
      <w:r w:rsidRPr="003531E5">
        <w:t>ART 3 – ENGAGEMENT ET QUALIFICATION SUR DOSSIER DES EQUIPES</w:t>
      </w:r>
    </w:p>
    <w:p w14:paraId="1D800406" w14:textId="77777777" w:rsidR="003531E5" w:rsidRDefault="003531E5" w:rsidP="003531E5">
      <w:pPr>
        <w:spacing w:after="120" w:line="240" w:lineRule="auto"/>
        <w:jc w:val="both"/>
        <w:rPr>
          <w:rFonts w:ascii="Century Gothic" w:hAnsi="Century Gothic" w:cs="Arial Narrow"/>
          <w:sz w:val="20"/>
          <w:szCs w:val="20"/>
        </w:rPr>
      </w:pPr>
    </w:p>
    <w:p w14:paraId="7C48DC6C" w14:textId="23ED9C31" w:rsidR="003531E5" w:rsidRPr="002E44A6" w:rsidRDefault="003531E5" w:rsidP="00CD2610">
      <w:pPr>
        <w:pStyle w:val="Paragraphedeliste"/>
        <w:numPr>
          <w:ilvl w:val="0"/>
          <w:numId w:val="9"/>
        </w:numPr>
        <w:spacing w:after="120" w:line="240" w:lineRule="auto"/>
        <w:ind w:left="284" w:hanging="284"/>
        <w:jc w:val="both"/>
        <w:rPr>
          <w:rFonts w:ascii="Century Gothic" w:eastAsia="Century Gothic" w:hAnsi="Century Gothic" w:cs="Century Gothic"/>
          <w:b/>
          <w:sz w:val="20"/>
          <w:szCs w:val="20"/>
        </w:rPr>
      </w:pPr>
      <w:r w:rsidRPr="002E44A6">
        <w:rPr>
          <w:rFonts w:ascii="Century Gothic" w:hAnsi="Century Gothic" w:cs="Arial Narrow"/>
          <w:b/>
          <w:sz w:val="20"/>
          <w:szCs w:val="20"/>
        </w:rPr>
        <w:t>ENGAGEMENT</w:t>
      </w:r>
      <w:r w:rsidRPr="002E44A6">
        <w:rPr>
          <w:rFonts w:ascii="Century Gothic" w:eastAsia="Century Gothic" w:hAnsi="Century Gothic" w:cs="Century Gothic"/>
          <w:b/>
          <w:sz w:val="20"/>
          <w:szCs w:val="20"/>
        </w:rPr>
        <w:t xml:space="preserve"> </w:t>
      </w:r>
    </w:p>
    <w:p w14:paraId="49BA92D1" w14:textId="11D47148" w:rsidR="003531E5" w:rsidRPr="002E44A6" w:rsidRDefault="003531E5" w:rsidP="003531E5">
      <w:pPr>
        <w:spacing w:after="120" w:line="240" w:lineRule="auto"/>
        <w:jc w:val="both"/>
        <w:rPr>
          <w:rFonts w:ascii="Century Gothic" w:hAnsi="Century Gothic"/>
          <w:sz w:val="20"/>
          <w:szCs w:val="20"/>
        </w:rPr>
      </w:pPr>
      <w:r w:rsidRPr="002E44A6">
        <w:rPr>
          <w:rFonts w:ascii="Century Gothic" w:hAnsi="Century Gothic"/>
          <w:sz w:val="20"/>
          <w:szCs w:val="20"/>
        </w:rPr>
        <w:t>Les Groupements sportifs, Unions ou Coopérations Territoriales de Clubs constituent un dossier de Pré-candidature qui fixe nominativement la composition de l’équipe (joueurs, entraîneur) et l’adressent à la Ligue et au Comité départemental concerné.</w:t>
      </w:r>
    </w:p>
    <w:p w14:paraId="159F4AAC" w14:textId="77777777" w:rsidR="003531E5" w:rsidRPr="003531E5" w:rsidRDefault="003531E5" w:rsidP="003531E5">
      <w:pPr>
        <w:spacing w:after="120" w:line="240" w:lineRule="auto"/>
        <w:ind w:left="709"/>
        <w:jc w:val="both"/>
        <w:rPr>
          <w:rFonts w:ascii="Century Gothic" w:eastAsia="Century Gothic" w:hAnsi="Century Gothic"/>
          <w:sz w:val="20"/>
          <w:szCs w:val="20"/>
        </w:rPr>
      </w:pPr>
      <w:r w:rsidRPr="003531E5">
        <w:rPr>
          <w:rFonts w:ascii="Century Gothic" w:eastAsia="Century Gothic" w:hAnsi="Century Gothic"/>
          <w:sz w:val="20"/>
          <w:szCs w:val="20"/>
        </w:rPr>
        <w:tab/>
      </w:r>
    </w:p>
    <w:p w14:paraId="1B006DCC" w14:textId="6759D532" w:rsidR="003531E5" w:rsidRPr="003531E5" w:rsidRDefault="003531E5" w:rsidP="0051714D">
      <w:pPr>
        <w:pStyle w:val="Default"/>
        <w:numPr>
          <w:ilvl w:val="0"/>
          <w:numId w:val="9"/>
        </w:numPr>
        <w:spacing w:after="120"/>
        <w:ind w:left="284" w:hanging="284"/>
        <w:jc w:val="both"/>
        <w:rPr>
          <w:rFonts w:ascii="Century Gothic" w:eastAsia="Century Gothic" w:hAnsi="Century Gothic"/>
          <w:b/>
          <w:color w:val="auto"/>
          <w:sz w:val="20"/>
          <w:szCs w:val="20"/>
        </w:rPr>
      </w:pPr>
      <w:r w:rsidRPr="003531E5">
        <w:rPr>
          <w:rFonts w:ascii="Century Gothic" w:hAnsi="Century Gothic" w:cs="Arial Narrow"/>
          <w:b/>
          <w:color w:val="auto"/>
          <w:sz w:val="20"/>
          <w:szCs w:val="20"/>
        </w:rPr>
        <w:t>QUALIFICATION</w:t>
      </w:r>
      <w:r w:rsidRPr="003531E5">
        <w:rPr>
          <w:rFonts w:ascii="Century Gothic" w:eastAsia="Century Gothic" w:hAnsi="Century Gothic"/>
          <w:b/>
          <w:color w:val="auto"/>
          <w:sz w:val="20"/>
          <w:szCs w:val="20"/>
        </w:rPr>
        <w:t xml:space="preserve"> </w:t>
      </w:r>
    </w:p>
    <w:p w14:paraId="549784AC" w14:textId="1FD78407" w:rsidR="0051714D" w:rsidRPr="00116DE6" w:rsidRDefault="0051714D" w:rsidP="0051714D">
      <w:pPr>
        <w:tabs>
          <w:tab w:val="left" w:pos="426"/>
        </w:tabs>
        <w:spacing w:after="120" w:line="240" w:lineRule="auto"/>
        <w:jc w:val="both"/>
        <w:rPr>
          <w:rFonts w:ascii="Century Gothic" w:hAnsi="Century Gothic" w:cs="Arial Narrow"/>
          <w:sz w:val="20"/>
          <w:szCs w:val="20"/>
        </w:rPr>
      </w:pPr>
      <w:r>
        <w:rPr>
          <w:rFonts w:ascii="Century Gothic" w:eastAsia="Arial Narrow" w:hAnsi="Century Gothic" w:cs="Arial Narrow"/>
          <w:sz w:val="20"/>
          <w:szCs w:val="20"/>
        </w:rPr>
        <w:t>Le 2</w:t>
      </w:r>
      <w:r w:rsidRPr="00824966">
        <w:rPr>
          <w:rFonts w:ascii="Century Gothic" w:eastAsia="Arial Narrow" w:hAnsi="Century Gothic" w:cs="Arial Narrow"/>
          <w:sz w:val="20"/>
          <w:szCs w:val="20"/>
          <w:vertAlign w:val="superscript"/>
        </w:rPr>
        <w:t>ème</w:t>
      </w:r>
      <w:r>
        <w:rPr>
          <w:rFonts w:ascii="Century Gothic" w:eastAsia="Arial Narrow" w:hAnsi="Century Gothic" w:cs="Arial Narrow"/>
          <w:sz w:val="20"/>
          <w:szCs w:val="20"/>
        </w:rPr>
        <w:t xml:space="preserve"> week-end de septembre : </w:t>
      </w:r>
      <w:r w:rsidRPr="00E901A5">
        <w:rPr>
          <w:rFonts w:ascii="Century Gothic" w:hAnsi="Century Gothic" w:cs="Arial Narrow"/>
          <w:sz w:val="20"/>
          <w:szCs w:val="20"/>
        </w:rPr>
        <w:t xml:space="preserve">Chaque </w:t>
      </w:r>
      <w:r>
        <w:rPr>
          <w:rFonts w:ascii="Century Gothic" w:hAnsi="Century Gothic" w:cs="Arial Narrow"/>
          <w:sz w:val="20"/>
          <w:szCs w:val="20"/>
        </w:rPr>
        <w:t>Comité D</w:t>
      </w:r>
      <w:r w:rsidRPr="00E901A5">
        <w:rPr>
          <w:rFonts w:ascii="Century Gothic" w:hAnsi="Century Gothic" w:cs="Arial Narrow"/>
          <w:sz w:val="20"/>
          <w:szCs w:val="20"/>
        </w:rPr>
        <w:t>épartement</w:t>
      </w:r>
      <w:r>
        <w:rPr>
          <w:rFonts w:ascii="Century Gothic" w:hAnsi="Century Gothic" w:cs="Arial Narrow"/>
          <w:sz w:val="20"/>
          <w:szCs w:val="20"/>
        </w:rPr>
        <w:t>al</w:t>
      </w:r>
      <w:r w:rsidRPr="00E901A5">
        <w:rPr>
          <w:rFonts w:ascii="Century Gothic" w:hAnsi="Century Gothic" w:cs="Arial Narrow"/>
          <w:sz w:val="20"/>
          <w:szCs w:val="20"/>
        </w:rPr>
        <w:t xml:space="preserve"> organise un </w:t>
      </w:r>
      <w:r>
        <w:rPr>
          <w:rFonts w:ascii="Century Gothic" w:hAnsi="Century Gothic" w:cs="Arial Narrow"/>
          <w:sz w:val="20"/>
          <w:szCs w:val="20"/>
        </w:rPr>
        <w:t>p</w:t>
      </w:r>
      <w:r w:rsidRPr="00E901A5">
        <w:rPr>
          <w:rFonts w:ascii="Century Gothic" w:hAnsi="Century Gothic" w:cs="Arial Narrow"/>
          <w:sz w:val="20"/>
          <w:szCs w:val="20"/>
        </w:rPr>
        <w:t>lateau départemental</w:t>
      </w:r>
      <w:r>
        <w:rPr>
          <w:rFonts w:ascii="Century Gothic" w:hAnsi="Century Gothic" w:cs="Arial Narrow"/>
          <w:sz w:val="20"/>
          <w:szCs w:val="20"/>
        </w:rPr>
        <w:t xml:space="preserve"> </w:t>
      </w:r>
      <w:r w:rsidRPr="00E901A5">
        <w:rPr>
          <w:rFonts w:ascii="Century Gothic" w:hAnsi="Century Gothic" w:cs="Arial Narrow"/>
          <w:sz w:val="20"/>
          <w:szCs w:val="20"/>
        </w:rPr>
        <w:t>qualificatif suivant l</w:t>
      </w:r>
      <w:r>
        <w:rPr>
          <w:rFonts w:ascii="Century Gothic" w:hAnsi="Century Gothic" w:cs="Arial Narrow"/>
          <w:sz w:val="20"/>
          <w:szCs w:val="20"/>
        </w:rPr>
        <w:t>e règlement sportif de la Ligue.</w:t>
      </w:r>
    </w:p>
    <w:p w14:paraId="4BC41C96" w14:textId="29F0C4CE" w:rsidR="0051714D" w:rsidRDefault="0051714D" w:rsidP="0051714D">
      <w:pPr>
        <w:tabs>
          <w:tab w:val="left" w:pos="360"/>
          <w:tab w:val="left" w:pos="426"/>
        </w:tabs>
        <w:spacing w:after="120" w:line="240" w:lineRule="auto"/>
        <w:jc w:val="both"/>
        <w:rPr>
          <w:rFonts w:ascii="Century Gothic" w:hAnsi="Century Gothic" w:cs="Arial Narrow"/>
          <w:sz w:val="20"/>
          <w:szCs w:val="20"/>
        </w:rPr>
      </w:pPr>
      <w:r w:rsidRPr="00E901A5">
        <w:rPr>
          <w:rFonts w:ascii="Century Gothic" w:hAnsi="Century Gothic" w:cs="Arial Narrow"/>
          <w:sz w:val="20"/>
          <w:szCs w:val="20"/>
        </w:rPr>
        <w:t>Les 1</w:t>
      </w:r>
      <w:r w:rsidRPr="00E901A5">
        <w:rPr>
          <w:rFonts w:ascii="Century Gothic" w:hAnsi="Century Gothic" w:cs="Arial Narrow"/>
          <w:sz w:val="20"/>
          <w:szCs w:val="20"/>
          <w:vertAlign w:val="superscript"/>
        </w:rPr>
        <w:t>er</w:t>
      </w:r>
      <w:r w:rsidRPr="00E901A5">
        <w:rPr>
          <w:rFonts w:ascii="Century Gothic" w:hAnsi="Century Gothic" w:cs="Arial Narrow"/>
          <w:sz w:val="20"/>
          <w:szCs w:val="20"/>
        </w:rPr>
        <w:t xml:space="preserve"> et 2</w:t>
      </w:r>
      <w:r w:rsidRPr="00E901A5">
        <w:rPr>
          <w:rFonts w:ascii="Century Gothic" w:hAnsi="Century Gothic" w:cs="Arial Narrow"/>
          <w:sz w:val="20"/>
          <w:szCs w:val="20"/>
          <w:vertAlign w:val="superscript"/>
        </w:rPr>
        <w:t>ème</w:t>
      </w:r>
      <w:r w:rsidRPr="00E901A5">
        <w:rPr>
          <w:rFonts w:ascii="Century Gothic" w:hAnsi="Century Gothic" w:cs="Arial Narrow"/>
          <w:sz w:val="20"/>
          <w:szCs w:val="20"/>
        </w:rPr>
        <w:t xml:space="preserve"> de chaque Plateau Départemental sont obligatoirement qualifiés pour disputer le</w:t>
      </w:r>
      <w:r>
        <w:rPr>
          <w:rFonts w:ascii="Century Gothic" w:hAnsi="Century Gothic" w:cs="Arial Narrow"/>
          <w:strike/>
          <w:sz w:val="20"/>
          <w:szCs w:val="20"/>
        </w:rPr>
        <w:t xml:space="preserve"> </w:t>
      </w:r>
      <w:r w:rsidRPr="00E901A5">
        <w:rPr>
          <w:rFonts w:ascii="Century Gothic" w:hAnsi="Century Gothic" w:cs="Arial Narrow"/>
          <w:sz w:val="20"/>
          <w:szCs w:val="20"/>
        </w:rPr>
        <w:t>championnat régional</w:t>
      </w:r>
      <w:r>
        <w:rPr>
          <w:rFonts w:ascii="Century Gothic" w:hAnsi="Century Gothic" w:cs="Arial Narrow"/>
          <w:sz w:val="20"/>
          <w:szCs w:val="20"/>
        </w:rPr>
        <w:t>.</w:t>
      </w:r>
    </w:p>
    <w:p w14:paraId="5E18B98B" w14:textId="77777777" w:rsidR="0051714D" w:rsidRDefault="0051714D" w:rsidP="0051714D">
      <w:pPr>
        <w:tabs>
          <w:tab w:val="left" w:pos="360"/>
          <w:tab w:val="left" w:pos="426"/>
        </w:tabs>
        <w:spacing w:after="120" w:line="240" w:lineRule="auto"/>
        <w:jc w:val="both"/>
        <w:rPr>
          <w:rFonts w:ascii="Century Gothic" w:hAnsi="Century Gothic" w:cs="Arial Narrow"/>
          <w:sz w:val="20"/>
          <w:szCs w:val="20"/>
        </w:rPr>
      </w:pPr>
    </w:p>
    <w:p w14:paraId="0CD7F9DE" w14:textId="070ACD98" w:rsidR="0051714D" w:rsidRPr="0051714D" w:rsidRDefault="0051714D" w:rsidP="0051714D">
      <w:pPr>
        <w:tabs>
          <w:tab w:val="left" w:pos="360"/>
          <w:tab w:val="left" w:pos="426"/>
        </w:tabs>
        <w:spacing w:after="120" w:line="240" w:lineRule="auto"/>
        <w:jc w:val="both"/>
        <w:rPr>
          <w:rFonts w:ascii="Century Gothic" w:hAnsi="Century Gothic" w:cs="Arial Narrow"/>
          <w:sz w:val="20"/>
          <w:szCs w:val="20"/>
        </w:rPr>
      </w:pPr>
      <w:r>
        <w:rPr>
          <w:rFonts w:ascii="Century Gothic" w:eastAsia="Arial Narrow" w:hAnsi="Century Gothic" w:cs="Arial Narrow"/>
          <w:sz w:val="20"/>
          <w:szCs w:val="20"/>
        </w:rPr>
        <w:lastRenderedPageBreak/>
        <w:t>Le 3</w:t>
      </w:r>
      <w:r>
        <w:rPr>
          <w:rFonts w:ascii="Century Gothic" w:eastAsia="Arial Narrow" w:hAnsi="Century Gothic" w:cs="Arial Narrow"/>
          <w:sz w:val="20"/>
          <w:szCs w:val="20"/>
          <w:vertAlign w:val="superscript"/>
        </w:rPr>
        <w:t>ème</w:t>
      </w:r>
      <w:r>
        <w:rPr>
          <w:rFonts w:ascii="Century Gothic" w:eastAsia="Arial Narrow" w:hAnsi="Century Gothic" w:cs="Arial Narrow"/>
          <w:sz w:val="20"/>
          <w:szCs w:val="20"/>
        </w:rPr>
        <w:t xml:space="preserve"> week-end de septembre : </w:t>
      </w:r>
      <w:r w:rsidRPr="00E901A5">
        <w:rPr>
          <w:rFonts w:ascii="Century Gothic" w:hAnsi="Century Gothic" w:cs="Arial Narrow"/>
          <w:sz w:val="20"/>
          <w:szCs w:val="20"/>
        </w:rPr>
        <w:t xml:space="preserve">La ligue organise un plateau qualificatif avec les équipes classées suivantes aux </w:t>
      </w:r>
      <w:r w:rsidR="00386C46">
        <w:rPr>
          <w:rFonts w:ascii="Century Gothic" w:hAnsi="Century Gothic" w:cs="Arial Narrow"/>
          <w:sz w:val="20"/>
          <w:szCs w:val="20"/>
        </w:rPr>
        <w:t>p</w:t>
      </w:r>
      <w:r>
        <w:rPr>
          <w:rFonts w:ascii="Century Gothic" w:hAnsi="Century Gothic" w:cs="Arial Narrow"/>
          <w:sz w:val="20"/>
          <w:szCs w:val="20"/>
        </w:rPr>
        <w:t>lateaux</w:t>
      </w:r>
      <w:r w:rsidRPr="00E901A5">
        <w:rPr>
          <w:rFonts w:ascii="Century Gothic" w:hAnsi="Century Gothic" w:cs="Arial Narrow"/>
          <w:sz w:val="20"/>
          <w:szCs w:val="20"/>
        </w:rPr>
        <w:t xml:space="preserve"> départementaux.</w:t>
      </w:r>
    </w:p>
    <w:p w14:paraId="54996448" w14:textId="60F3FED2" w:rsidR="0051714D" w:rsidRPr="00E901A5" w:rsidRDefault="0051714D" w:rsidP="0051714D">
      <w:pPr>
        <w:tabs>
          <w:tab w:val="left" w:pos="360"/>
          <w:tab w:val="left" w:pos="426"/>
        </w:tabs>
        <w:spacing w:after="120" w:line="240" w:lineRule="auto"/>
        <w:jc w:val="both"/>
        <w:rPr>
          <w:rFonts w:ascii="Century Gothic" w:eastAsia="Arial Narrow" w:hAnsi="Century Gothic" w:cs="Arial Narrow"/>
          <w:sz w:val="20"/>
          <w:szCs w:val="20"/>
        </w:rPr>
      </w:pPr>
      <w:r w:rsidRPr="00E901A5">
        <w:rPr>
          <w:rFonts w:ascii="Century Gothic" w:hAnsi="Century Gothic" w:cs="Arial Narrow"/>
          <w:sz w:val="20"/>
          <w:szCs w:val="20"/>
        </w:rPr>
        <w:t>Le nombre d’équipes est déterminé par l’ETR</w:t>
      </w:r>
      <w:r w:rsidR="00386C46">
        <w:rPr>
          <w:rFonts w:ascii="Century Gothic" w:hAnsi="Century Gothic" w:cs="Arial Narrow"/>
          <w:sz w:val="20"/>
          <w:szCs w:val="20"/>
        </w:rPr>
        <w:t> :</w:t>
      </w:r>
    </w:p>
    <w:p w14:paraId="1BA9058F" w14:textId="77777777" w:rsidR="0051714D" w:rsidRPr="00E901A5" w:rsidRDefault="0051714D" w:rsidP="0051714D">
      <w:pPr>
        <w:numPr>
          <w:ilvl w:val="0"/>
          <w:numId w:val="17"/>
        </w:numPr>
        <w:tabs>
          <w:tab w:val="clear" w:pos="720"/>
          <w:tab w:val="num" w:pos="900"/>
        </w:tabs>
        <w:suppressAutoHyphens/>
        <w:spacing w:after="120" w:line="240" w:lineRule="auto"/>
        <w:ind w:left="900"/>
        <w:jc w:val="both"/>
        <w:rPr>
          <w:rFonts w:ascii="Century Gothic" w:hAnsi="Century Gothic" w:cs="Arial Narrow"/>
          <w:sz w:val="20"/>
          <w:szCs w:val="20"/>
        </w:rPr>
      </w:pPr>
      <w:r w:rsidRPr="00E901A5">
        <w:rPr>
          <w:rFonts w:ascii="Century Gothic" w:hAnsi="Century Gothic" w:cs="Arial Narrow"/>
          <w:sz w:val="20"/>
          <w:szCs w:val="20"/>
        </w:rPr>
        <w:t xml:space="preserve">CD 22 : 1 équipe </w:t>
      </w:r>
    </w:p>
    <w:p w14:paraId="3E470BE7" w14:textId="77777777" w:rsidR="0051714D" w:rsidRPr="00E901A5" w:rsidRDefault="0051714D" w:rsidP="0051714D">
      <w:pPr>
        <w:numPr>
          <w:ilvl w:val="0"/>
          <w:numId w:val="17"/>
        </w:numPr>
        <w:tabs>
          <w:tab w:val="clear" w:pos="720"/>
          <w:tab w:val="num" w:pos="900"/>
        </w:tabs>
        <w:suppressAutoHyphens/>
        <w:spacing w:after="120" w:line="240" w:lineRule="auto"/>
        <w:ind w:left="900"/>
        <w:jc w:val="both"/>
        <w:rPr>
          <w:rFonts w:ascii="Century Gothic" w:hAnsi="Century Gothic" w:cs="Arial Narrow"/>
          <w:sz w:val="20"/>
          <w:szCs w:val="20"/>
        </w:rPr>
      </w:pPr>
      <w:r w:rsidRPr="00E901A5">
        <w:rPr>
          <w:rFonts w:ascii="Century Gothic" w:hAnsi="Century Gothic" w:cs="Arial Narrow"/>
          <w:sz w:val="20"/>
          <w:szCs w:val="20"/>
        </w:rPr>
        <w:t>CD 29 : 2 minimum ou 3 équipes</w:t>
      </w:r>
    </w:p>
    <w:p w14:paraId="46A0654C" w14:textId="77777777" w:rsidR="0051714D" w:rsidRPr="00E901A5" w:rsidRDefault="0051714D" w:rsidP="0051714D">
      <w:pPr>
        <w:numPr>
          <w:ilvl w:val="0"/>
          <w:numId w:val="17"/>
        </w:numPr>
        <w:tabs>
          <w:tab w:val="clear" w:pos="720"/>
          <w:tab w:val="num" w:pos="900"/>
        </w:tabs>
        <w:suppressAutoHyphens/>
        <w:spacing w:after="120" w:line="240" w:lineRule="auto"/>
        <w:ind w:left="900"/>
        <w:jc w:val="both"/>
        <w:rPr>
          <w:rFonts w:ascii="Century Gothic" w:hAnsi="Century Gothic" w:cs="Arial Narrow"/>
          <w:sz w:val="20"/>
          <w:szCs w:val="20"/>
        </w:rPr>
      </w:pPr>
      <w:r w:rsidRPr="00E901A5">
        <w:rPr>
          <w:rFonts w:ascii="Century Gothic" w:hAnsi="Century Gothic" w:cs="Arial Narrow"/>
          <w:sz w:val="20"/>
          <w:szCs w:val="20"/>
        </w:rPr>
        <w:t>CD 35 : 3 minimum ou 4 équipes</w:t>
      </w:r>
    </w:p>
    <w:p w14:paraId="125B0049" w14:textId="77777777" w:rsidR="0051714D" w:rsidRPr="00E901A5" w:rsidRDefault="0051714D" w:rsidP="0051714D">
      <w:pPr>
        <w:numPr>
          <w:ilvl w:val="0"/>
          <w:numId w:val="17"/>
        </w:numPr>
        <w:tabs>
          <w:tab w:val="clear" w:pos="720"/>
          <w:tab w:val="num" w:pos="900"/>
        </w:tabs>
        <w:suppressAutoHyphens/>
        <w:spacing w:after="120" w:line="240" w:lineRule="auto"/>
        <w:ind w:left="900"/>
        <w:jc w:val="both"/>
        <w:rPr>
          <w:rFonts w:ascii="Century Gothic" w:hAnsi="Century Gothic" w:cs="Arial Narrow"/>
          <w:sz w:val="20"/>
          <w:szCs w:val="20"/>
        </w:rPr>
      </w:pPr>
      <w:r w:rsidRPr="00E901A5">
        <w:rPr>
          <w:rFonts w:ascii="Century Gothic" w:hAnsi="Century Gothic" w:cs="Arial Narrow"/>
          <w:sz w:val="20"/>
          <w:szCs w:val="20"/>
        </w:rPr>
        <w:t>CD 56 : 1 minimum ou 2 équipes</w:t>
      </w:r>
    </w:p>
    <w:p w14:paraId="4826A4AB" w14:textId="77777777" w:rsidR="0051714D" w:rsidRPr="00E901A5" w:rsidRDefault="0051714D" w:rsidP="00386C46">
      <w:pPr>
        <w:spacing w:after="120" w:line="240" w:lineRule="auto"/>
        <w:jc w:val="both"/>
        <w:rPr>
          <w:rFonts w:ascii="Century Gothic" w:hAnsi="Century Gothic" w:cs="Arial Narrow"/>
          <w:sz w:val="20"/>
          <w:szCs w:val="20"/>
        </w:rPr>
      </w:pPr>
      <w:r w:rsidRPr="00E901A5">
        <w:rPr>
          <w:rFonts w:ascii="Century Gothic" w:hAnsi="Century Gothic" w:cs="Arial Narrow"/>
          <w:sz w:val="20"/>
          <w:szCs w:val="20"/>
        </w:rPr>
        <w:t xml:space="preserve">Soit pour un total de 7 à 9 équipes : 4 équipes qualifiées </w:t>
      </w:r>
    </w:p>
    <w:p w14:paraId="2445C070" w14:textId="7316C295" w:rsidR="003531E5" w:rsidRPr="003531E5" w:rsidRDefault="003531E5" w:rsidP="003531E5">
      <w:pPr>
        <w:pStyle w:val="Default"/>
        <w:spacing w:after="120"/>
        <w:jc w:val="both"/>
        <w:rPr>
          <w:rFonts w:ascii="Century Gothic" w:eastAsia="Century Gothic" w:hAnsi="Century Gothic"/>
          <w:b/>
          <w:color w:val="auto"/>
          <w:sz w:val="20"/>
          <w:szCs w:val="20"/>
        </w:rPr>
      </w:pPr>
      <w:r w:rsidRPr="003531E5">
        <w:rPr>
          <w:rFonts w:ascii="Century Gothic" w:eastAsia="Century Gothic" w:hAnsi="Century Gothic"/>
          <w:b/>
          <w:color w:val="auto"/>
          <w:sz w:val="20"/>
          <w:szCs w:val="20"/>
        </w:rPr>
        <w:t xml:space="preserve"> </w:t>
      </w:r>
    </w:p>
    <w:p w14:paraId="22F45BEF" w14:textId="77777777" w:rsidR="003531E5" w:rsidRPr="003531E5" w:rsidRDefault="003531E5" w:rsidP="002E44A6">
      <w:pPr>
        <w:pStyle w:val="Titre2"/>
        <w:spacing w:after="120"/>
      </w:pPr>
      <w:r w:rsidRPr="003531E5">
        <w:t>ART 4 – LICENCES</w:t>
      </w:r>
    </w:p>
    <w:p w14:paraId="1847D8B4" w14:textId="77777777" w:rsidR="00FD5FC5" w:rsidRPr="00FD5FC5" w:rsidRDefault="003531E5" w:rsidP="00CD2610">
      <w:pPr>
        <w:pStyle w:val="Paragraphedeliste"/>
        <w:numPr>
          <w:ilvl w:val="0"/>
          <w:numId w:val="12"/>
        </w:numPr>
        <w:tabs>
          <w:tab w:val="left" w:pos="284"/>
          <w:tab w:val="left" w:pos="1418"/>
          <w:tab w:val="left" w:pos="2127"/>
          <w:tab w:val="left" w:pos="2836"/>
          <w:tab w:val="left" w:pos="3545"/>
          <w:tab w:val="left" w:pos="4254"/>
          <w:tab w:val="left" w:pos="9165"/>
        </w:tabs>
        <w:spacing w:after="120" w:line="240" w:lineRule="auto"/>
        <w:ind w:hanging="720"/>
        <w:jc w:val="both"/>
        <w:rPr>
          <w:rFonts w:ascii="Century Gothic" w:hAnsi="Century Gothic" w:cs="Arial Narrow"/>
          <w:sz w:val="20"/>
          <w:szCs w:val="20"/>
        </w:rPr>
      </w:pPr>
      <w:r w:rsidRPr="002E44A6">
        <w:rPr>
          <w:rFonts w:ascii="Century Gothic" w:hAnsi="Century Gothic" w:cs="Arial Narrow"/>
          <w:sz w:val="20"/>
          <w:szCs w:val="20"/>
        </w:rPr>
        <w:t>Nombre</w:t>
      </w:r>
      <w:r w:rsidRPr="002E44A6">
        <w:rPr>
          <w:rFonts w:ascii="Century Gothic" w:eastAsia="Century Gothic" w:hAnsi="Century Gothic" w:cs="Century Gothic"/>
          <w:sz w:val="20"/>
          <w:szCs w:val="20"/>
        </w:rPr>
        <w:t xml:space="preserve"> </w:t>
      </w:r>
      <w:r w:rsidRPr="002E44A6">
        <w:rPr>
          <w:rFonts w:ascii="Century Gothic" w:hAnsi="Century Gothic" w:cs="Arial Narrow"/>
          <w:sz w:val="20"/>
          <w:szCs w:val="20"/>
        </w:rPr>
        <w:t>de</w:t>
      </w:r>
      <w:r w:rsidRPr="002E44A6">
        <w:rPr>
          <w:rFonts w:ascii="Century Gothic" w:eastAsia="Century Gothic" w:hAnsi="Century Gothic" w:cs="Century Gothic"/>
          <w:sz w:val="20"/>
          <w:szCs w:val="20"/>
        </w:rPr>
        <w:t xml:space="preserve"> </w:t>
      </w:r>
      <w:r w:rsidRPr="002E44A6">
        <w:rPr>
          <w:rFonts w:ascii="Century Gothic" w:hAnsi="Century Gothic" w:cs="Arial Narrow"/>
          <w:sz w:val="20"/>
          <w:szCs w:val="20"/>
        </w:rPr>
        <w:t>joueurs</w:t>
      </w:r>
      <w:r w:rsidRPr="002E44A6">
        <w:rPr>
          <w:rFonts w:ascii="Century Gothic" w:eastAsia="Century Gothic" w:hAnsi="Century Gothic" w:cs="Century Gothic"/>
          <w:sz w:val="20"/>
          <w:szCs w:val="20"/>
        </w:rPr>
        <w:t xml:space="preserve"> </w:t>
      </w:r>
      <w:r w:rsidRPr="002E44A6">
        <w:rPr>
          <w:rFonts w:ascii="Century Gothic" w:hAnsi="Century Gothic" w:cs="Arial Narrow"/>
          <w:sz w:val="20"/>
          <w:szCs w:val="20"/>
        </w:rPr>
        <w:t>autorisés</w:t>
      </w:r>
      <w:r w:rsidRPr="002E44A6">
        <w:rPr>
          <w:rFonts w:ascii="Century Gothic" w:eastAsia="Century Gothic" w:hAnsi="Century Gothic" w:cs="Century Gothic"/>
          <w:sz w:val="20"/>
          <w:szCs w:val="20"/>
        </w:rPr>
        <w:t xml:space="preserve"> </w:t>
      </w:r>
      <w:r w:rsidRPr="002E44A6">
        <w:rPr>
          <w:rFonts w:ascii="Century Gothic" w:hAnsi="Century Gothic"/>
          <w:sz w:val="20"/>
          <w:szCs w:val="20"/>
        </w:rPr>
        <w:t>:</w:t>
      </w:r>
      <w:r w:rsidRPr="002E44A6">
        <w:rPr>
          <w:rFonts w:ascii="Century Gothic" w:eastAsia="Century Gothic" w:hAnsi="Century Gothic" w:cs="Century Gothic"/>
          <w:sz w:val="20"/>
          <w:szCs w:val="20"/>
        </w:rPr>
        <w:t xml:space="preserve"> </w:t>
      </w:r>
      <w:r w:rsidRPr="002E44A6">
        <w:rPr>
          <w:rFonts w:ascii="Century Gothic" w:hAnsi="Century Gothic"/>
          <w:sz w:val="20"/>
          <w:szCs w:val="20"/>
        </w:rPr>
        <w:t>10</w:t>
      </w:r>
      <w:r w:rsidRPr="002E44A6">
        <w:rPr>
          <w:rFonts w:ascii="Century Gothic" w:eastAsia="Century Gothic" w:hAnsi="Century Gothic" w:cs="Century Gothic"/>
          <w:sz w:val="20"/>
          <w:szCs w:val="20"/>
        </w:rPr>
        <w:t xml:space="preserve"> </w:t>
      </w:r>
      <w:r w:rsidRPr="002E44A6">
        <w:rPr>
          <w:rFonts w:ascii="Century Gothic" w:hAnsi="Century Gothic" w:cs="Arial Narrow"/>
          <w:sz w:val="20"/>
          <w:szCs w:val="20"/>
        </w:rPr>
        <w:t>au</w:t>
      </w:r>
      <w:r w:rsidRPr="002E44A6">
        <w:rPr>
          <w:rFonts w:ascii="Century Gothic" w:eastAsia="Century Gothic" w:hAnsi="Century Gothic" w:cs="Century Gothic"/>
          <w:sz w:val="20"/>
          <w:szCs w:val="20"/>
        </w:rPr>
        <w:t xml:space="preserve"> </w:t>
      </w:r>
      <w:r w:rsidRPr="002E44A6">
        <w:rPr>
          <w:rFonts w:ascii="Century Gothic" w:hAnsi="Century Gothic" w:cs="Arial Narrow"/>
          <w:sz w:val="20"/>
          <w:szCs w:val="20"/>
        </w:rPr>
        <w:t>plus</w:t>
      </w:r>
      <w:r w:rsidRPr="002E44A6">
        <w:rPr>
          <w:rFonts w:ascii="Century Gothic" w:hAnsi="Century Gothic" w:cs="Arial Narrow"/>
          <w:sz w:val="20"/>
          <w:szCs w:val="20"/>
        </w:rPr>
        <w:tab/>
      </w:r>
      <w:r w:rsidR="00FD5FC5">
        <w:rPr>
          <w:rFonts w:ascii="Century Gothic" w:hAnsi="Century Gothic" w:cs="Arial Narrow"/>
          <w:sz w:val="20"/>
          <w:szCs w:val="20"/>
        </w:rPr>
        <w:t>d</w:t>
      </w:r>
      <w:r w:rsidRPr="00FD5FC5">
        <w:rPr>
          <w:rFonts w:ascii="Century Gothic" w:hAnsi="Century Gothic" w:cs="Arial Narrow"/>
          <w:sz w:val="20"/>
          <w:szCs w:val="20"/>
        </w:rPr>
        <w:t>ont</w:t>
      </w:r>
      <w:r w:rsidRPr="00FD5FC5">
        <w:rPr>
          <w:rFonts w:ascii="Century Gothic" w:eastAsia="Century Gothic" w:hAnsi="Century Gothic" w:cs="Century Gothic"/>
          <w:sz w:val="20"/>
          <w:szCs w:val="20"/>
        </w:rPr>
        <w:t xml:space="preserve"> </w:t>
      </w:r>
      <w:r w:rsidRPr="00FD5FC5">
        <w:rPr>
          <w:rFonts w:ascii="Century Gothic" w:hAnsi="Century Gothic"/>
          <w:sz w:val="20"/>
          <w:szCs w:val="20"/>
        </w:rPr>
        <w:t>:</w:t>
      </w:r>
    </w:p>
    <w:p w14:paraId="54EE0496" w14:textId="561BCD7C" w:rsidR="00FD5FC5" w:rsidRPr="00FD5FC5" w:rsidRDefault="003531E5" w:rsidP="00CD2610">
      <w:pPr>
        <w:pStyle w:val="Paragraphedeliste"/>
        <w:numPr>
          <w:ilvl w:val="0"/>
          <w:numId w:val="2"/>
        </w:numPr>
        <w:tabs>
          <w:tab w:val="left" w:pos="284"/>
          <w:tab w:val="left" w:pos="1418"/>
          <w:tab w:val="left" w:pos="2127"/>
          <w:tab w:val="left" w:pos="2836"/>
          <w:tab w:val="left" w:pos="3545"/>
          <w:tab w:val="left" w:pos="4254"/>
          <w:tab w:val="left" w:pos="9165"/>
        </w:tabs>
        <w:spacing w:after="120" w:line="240" w:lineRule="auto"/>
        <w:jc w:val="both"/>
        <w:rPr>
          <w:rFonts w:ascii="Century Gothic" w:hAnsi="Century Gothic" w:cs="Arial Narrow"/>
          <w:sz w:val="20"/>
          <w:szCs w:val="20"/>
        </w:rPr>
      </w:pPr>
      <w:r w:rsidRPr="00FD5FC5">
        <w:rPr>
          <w:rFonts w:ascii="Century Gothic" w:hAnsi="Century Gothic" w:cs="Arial Narrow"/>
          <w:sz w:val="20"/>
          <w:szCs w:val="20"/>
        </w:rPr>
        <w:t>licences</w:t>
      </w:r>
      <w:r w:rsidRPr="00FD5FC5">
        <w:rPr>
          <w:rFonts w:ascii="Century Gothic" w:eastAsia="Century Gothic" w:hAnsi="Century Gothic" w:cs="Century Gothic"/>
          <w:sz w:val="20"/>
          <w:szCs w:val="20"/>
        </w:rPr>
        <w:t xml:space="preserve"> </w:t>
      </w:r>
      <w:r w:rsidRPr="00FD5FC5">
        <w:rPr>
          <w:rFonts w:ascii="Century Gothic" w:hAnsi="Century Gothic"/>
          <w:sz w:val="20"/>
          <w:szCs w:val="20"/>
        </w:rPr>
        <w:t>C ou AST</w:t>
      </w:r>
      <w:r w:rsidR="00386C46">
        <w:rPr>
          <w:rFonts w:ascii="Century Gothic" w:hAnsi="Century Gothic"/>
          <w:sz w:val="20"/>
          <w:szCs w:val="20"/>
        </w:rPr>
        <w:t> ;</w:t>
      </w:r>
    </w:p>
    <w:p w14:paraId="666CDEAD" w14:textId="71F768D2" w:rsidR="00FD5FC5" w:rsidRDefault="003531E5" w:rsidP="00CD2610">
      <w:pPr>
        <w:pStyle w:val="Paragraphedeliste"/>
        <w:numPr>
          <w:ilvl w:val="0"/>
          <w:numId w:val="2"/>
        </w:numPr>
        <w:tabs>
          <w:tab w:val="left" w:pos="284"/>
          <w:tab w:val="left" w:pos="1418"/>
          <w:tab w:val="left" w:pos="2127"/>
          <w:tab w:val="left" w:pos="2836"/>
          <w:tab w:val="left" w:pos="3545"/>
          <w:tab w:val="left" w:pos="4254"/>
          <w:tab w:val="left" w:pos="9165"/>
        </w:tabs>
        <w:spacing w:after="120" w:line="240" w:lineRule="auto"/>
        <w:jc w:val="both"/>
        <w:rPr>
          <w:rFonts w:ascii="Century Gothic" w:hAnsi="Century Gothic" w:cs="Arial Narrow"/>
          <w:sz w:val="20"/>
          <w:szCs w:val="20"/>
        </w:rPr>
      </w:pPr>
      <w:r w:rsidRPr="00FD5FC5">
        <w:rPr>
          <w:rFonts w:ascii="Century Gothic" w:hAnsi="Century Gothic" w:cs="Arial Narrow"/>
          <w:sz w:val="20"/>
          <w:szCs w:val="20"/>
        </w:rPr>
        <w:t>Licence C1, C2 ou T ou C AST/C1, AST/C2 AST (hors CTC)</w:t>
      </w:r>
      <w:r w:rsidRPr="00FD5FC5">
        <w:rPr>
          <w:rFonts w:ascii="Century Gothic" w:hAnsi="Century Gothic"/>
          <w:sz w:val="20"/>
          <w:szCs w:val="20"/>
        </w:rPr>
        <w:t>:</w:t>
      </w:r>
      <w:r w:rsidRPr="00FD5FC5">
        <w:rPr>
          <w:rFonts w:ascii="Century Gothic" w:eastAsia="Century Gothic" w:hAnsi="Century Gothic" w:cs="Century Gothic"/>
          <w:sz w:val="20"/>
          <w:szCs w:val="20"/>
        </w:rPr>
        <w:t xml:space="preserve"> </w:t>
      </w:r>
      <w:r w:rsidRPr="00FD5FC5">
        <w:rPr>
          <w:rFonts w:ascii="Century Gothic" w:eastAsia="Arial Narrow" w:hAnsi="Century Gothic" w:cs="Arial Narrow"/>
          <w:sz w:val="20"/>
          <w:szCs w:val="20"/>
        </w:rPr>
        <w:t>5</w:t>
      </w:r>
      <w:r w:rsidRPr="00FD5FC5">
        <w:rPr>
          <w:rFonts w:ascii="Century Gothic" w:eastAsia="Century Gothic" w:hAnsi="Century Gothic" w:cs="Century Gothic"/>
          <w:sz w:val="20"/>
          <w:szCs w:val="20"/>
        </w:rPr>
        <w:t xml:space="preserve"> </w:t>
      </w:r>
      <w:r w:rsidRPr="00FD5FC5">
        <w:rPr>
          <w:rFonts w:ascii="Century Gothic" w:hAnsi="Century Gothic" w:cs="Arial Narrow"/>
          <w:sz w:val="20"/>
          <w:szCs w:val="20"/>
        </w:rPr>
        <w:t>au</w:t>
      </w:r>
      <w:r w:rsidRPr="00FD5FC5">
        <w:rPr>
          <w:rFonts w:ascii="Century Gothic" w:eastAsia="Century Gothic" w:hAnsi="Century Gothic" w:cs="Century Gothic"/>
          <w:sz w:val="20"/>
          <w:szCs w:val="20"/>
        </w:rPr>
        <w:t xml:space="preserve"> </w:t>
      </w:r>
      <w:r w:rsidRPr="00FD5FC5">
        <w:rPr>
          <w:rFonts w:ascii="Century Gothic" w:hAnsi="Century Gothic" w:cs="Arial Narrow"/>
          <w:sz w:val="20"/>
          <w:szCs w:val="20"/>
        </w:rPr>
        <w:t>maximum</w:t>
      </w:r>
      <w:r w:rsidRPr="00FD5FC5">
        <w:rPr>
          <w:rFonts w:ascii="Century Gothic" w:eastAsia="Century Gothic" w:hAnsi="Century Gothic" w:cs="Century Gothic"/>
          <w:sz w:val="20"/>
          <w:szCs w:val="20"/>
        </w:rPr>
        <w:t xml:space="preserve"> </w:t>
      </w:r>
      <w:r w:rsidRPr="00FD5FC5">
        <w:rPr>
          <w:rFonts w:ascii="Century Gothic" w:hAnsi="Century Gothic" w:cs="Arial Narrow"/>
          <w:sz w:val="20"/>
          <w:szCs w:val="20"/>
        </w:rPr>
        <w:t>sur</w:t>
      </w:r>
      <w:r w:rsidRPr="00FD5FC5">
        <w:rPr>
          <w:rFonts w:ascii="Century Gothic" w:eastAsia="Century Gothic" w:hAnsi="Century Gothic" w:cs="Century Gothic"/>
          <w:sz w:val="20"/>
          <w:szCs w:val="20"/>
        </w:rPr>
        <w:t xml:space="preserve"> </w:t>
      </w:r>
      <w:r w:rsidRPr="00FD5FC5">
        <w:rPr>
          <w:rFonts w:ascii="Century Gothic" w:hAnsi="Century Gothic" w:cs="Arial Narrow"/>
          <w:sz w:val="20"/>
          <w:szCs w:val="20"/>
        </w:rPr>
        <w:t>la</w:t>
      </w:r>
      <w:r w:rsidRPr="00FD5FC5">
        <w:rPr>
          <w:rFonts w:ascii="Century Gothic" w:eastAsia="Century Gothic" w:hAnsi="Century Gothic" w:cs="Century Gothic"/>
          <w:sz w:val="20"/>
          <w:szCs w:val="20"/>
        </w:rPr>
        <w:t xml:space="preserve"> </w:t>
      </w:r>
      <w:r w:rsidRPr="00FD5FC5">
        <w:rPr>
          <w:rFonts w:ascii="Century Gothic" w:hAnsi="Century Gothic" w:cs="Arial Narrow"/>
          <w:sz w:val="20"/>
          <w:szCs w:val="20"/>
        </w:rPr>
        <w:t>feuille</w:t>
      </w:r>
      <w:r w:rsidRPr="00FD5FC5">
        <w:rPr>
          <w:rFonts w:ascii="Century Gothic" w:eastAsia="Century Gothic" w:hAnsi="Century Gothic" w:cs="Century Gothic"/>
          <w:sz w:val="20"/>
          <w:szCs w:val="20"/>
        </w:rPr>
        <w:t xml:space="preserve"> </w:t>
      </w:r>
      <w:r w:rsidRPr="00FD5FC5">
        <w:rPr>
          <w:rFonts w:ascii="Century Gothic" w:hAnsi="Century Gothic" w:cs="Arial Narrow"/>
          <w:sz w:val="20"/>
          <w:szCs w:val="20"/>
        </w:rPr>
        <w:t>de</w:t>
      </w:r>
      <w:r w:rsidRPr="00FD5FC5">
        <w:rPr>
          <w:rFonts w:ascii="Century Gothic" w:eastAsia="Century Gothic" w:hAnsi="Century Gothic" w:cs="Century Gothic"/>
          <w:sz w:val="20"/>
          <w:szCs w:val="20"/>
        </w:rPr>
        <w:t xml:space="preserve"> </w:t>
      </w:r>
      <w:r w:rsidRPr="00FD5FC5">
        <w:rPr>
          <w:rFonts w:ascii="Century Gothic" w:hAnsi="Century Gothic" w:cs="Arial Narrow"/>
          <w:sz w:val="20"/>
          <w:szCs w:val="20"/>
        </w:rPr>
        <w:t>marque</w:t>
      </w:r>
      <w:r w:rsidR="00386C46">
        <w:rPr>
          <w:rFonts w:ascii="Century Gothic" w:hAnsi="Century Gothic" w:cs="Arial Narrow"/>
          <w:sz w:val="20"/>
          <w:szCs w:val="20"/>
        </w:rPr>
        <w:t> ;</w:t>
      </w:r>
    </w:p>
    <w:p w14:paraId="775E672F" w14:textId="532098B0" w:rsidR="00FD5FC5" w:rsidRPr="00FD5FC5" w:rsidRDefault="003531E5" w:rsidP="00CD2610">
      <w:pPr>
        <w:pStyle w:val="Paragraphedeliste"/>
        <w:numPr>
          <w:ilvl w:val="0"/>
          <w:numId w:val="2"/>
        </w:numPr>
        <w:tabs>
          <w:tab w:val="left" w:pos="284"/>
          <w:tab w:val="left" w:pos="1418"/>
          <w:tab w:val="left" w:pos="2127"/>
          <w:tab w:val="left" w:pos="2836"/>
          <w:tab w:val="left" w:pos="3545"/>
          <w:tab w:val="left" w:pos="4254"/>
          <w:tab w:val="left" w:pos="9165"/>
        </w:tabs>
        <w:spacing w:after="120" w:line="240" w:lineRule="auto"/>
        <w:jc w:val="both"/>
        <w:rPr>
          <w:rFonts w:ascii="Century Gothic" w:hAnsi="Century Gothic" w:cs="Arial Narrow"/>
          <w:sz w:val="20"/>
          <w:szCs w:val="20"/>
        </w:rPr>
      </w:pPr>
      <w:r w:rsidRPr="00FD5FC5">
        <w:rPr>
          <w:rFonts w:ascii="Century Gothic" w:eastAsia="Arial Narrow" w:hAnsi="Century Gothic" w:cs="Arial Narrow"/>
          <w:sz w:val="20"/>
          <w:szCs w:val="20"/>
        </w:rPr>
        <w:t>le</w:t>
      </w:r>
      <w:r w:rsidRPr="00FD5FC5">
        <w:rPr>
          <w:rFonts w:ascii="Century Gothic" w:eastAsia="Century Gothic" w:hAnsi="Century Gothic" w:cs="Century Gothic"/>
          <w:sz w:val="20"/>
          <w:szCs w:val="20"/>
        </w:rPr>
        <w:t xml:space="preserve"> </w:t>
      </w:r>
      <w:r w:rsidRPr="00FD5FC5">
        <w:rPr>
          <w:rFonts w:ascii="Century Gothic" w:hAnsi="Century Gothic"/>
          <w:sz w:val="20"/>
          <w:szCs w:val="20"/>
        </w:rPr>
        <w:t>nombre</w:t>
      </w:r>
      <w:r w:rsidRPr="00FD5FC5">
        <w:rPr>
          <w:rFonts w:ascii="Century Gothic" w:eastAsia="Century Gothic" w:hAnsi="Century Gothic" w:cs="Century Gothic"/>
          <w:sz w:val="20"/>
          <w:szCs w:val="20"/>
        </w:rPr>
        <w:t xml:space="preserve"> </w:t>
      </w:r>
      <w:r w:rsidRPr="00FD5FC5">
        <w:rPr>
          <w:rFonts w:ascii="Century Gothic" w:hAnsi="Century Gothic"/>
          <w:sz w:val="20"/>
          <w:szCs w:val="20"/>
        </w:rPr>
        <w:t>de</w:t>
      </w:r>
      <w:r w:rsidRPr="00FD5FC5">
        <w:rPr>
          <w:rFonts w:ascii="Century Gothic" w:eastAsia="Century Gothic" w:hAnsi="Century Gothic" w:cs="Century Gothic"/>
          <w:sz w:val="20"/>
          <w:szCs w:val="20"/>
        </w:rPr>
        <w:t xml:space="preserve"> </w:t>
      </w:r>
      <w:r w:rsidRPr="00FD5FC5">
        <w:rPr>
          <w:rFonts w:ascii="Century Gothic" w:hAnsi="Century Gothic" w:cs="Arial Narrow"/>
          <w:sz w:val="20"/>
          <w:szCs w:val="20"/>
        </w:rPr>
        <w:t>licences</w:t>
      </w:r>
      <w:r w:rsidRPr="00FD5FC5">
        <w:rPr>
          <w:rFonts w:ascii="Century Gothic" w:eastAsia="Century Gothic" w:hAnsi="Century Gothic" w:cs="Century Gothic"/>
          <w:sz w:val="20"/>
          <w:szCs w:val="20"/>
        </w:rPr>
        <w:t xml:space="preserve"> </w:t>
      </w:r>
      <w:r w:rsidRPr="00FD5FC5">
        <w:rPr>
          <w:rFonts w:ascii="Century Gothic" w:hAnsi="Century Gothic"/>
          <w:sz w:val="20"/>
          <w:szCs w:val="20"/>
        </w:rPr>
        <w:t>AST</w:t>
      </w:r>
      <w:r w:rsidR="00FD5FC5">
        <w:rPr>
          <w:rFonts w:ascii="Century Gothic" w:hAnsi="Century Gothic"/>
          <w:sz w:val="20"/>
          <w:szCs w:val="20"/>
        </w:rPr>
        <w:t xml:space="preserve"> CTC</w:t>
      </w:r>
      <w:r w:rsidRPr="00FD5FC5">
        <w:rPr>
          <w:rFonts w:ascii="Century Gothic" w:eastAsia="Arial Narrow" w:hAnsi="Century Gothic" w:cs="Arial Narrow"/>
          <w:sz w:val="20"/>
          <w:szCs w:val="20"/>
        </w:rPr>
        <w:t> </w:t>
      </w:r>
      <w:r w:rsidRPr="00FD5FC5">
        <w:rPr>
          <w:rFonts w:ascii="Century Gothic" w:eastAsia="Century Gothic" w:hAnsi="Century Gothic" w:cs="Century Gothic"/>
          <w:sz w:val="20"/>
          <w:szCs w:val="20"/>
        </w:rPr>
        <w:t>autorisé est de 7</w:t>
      </w:r>
      <w:r w:rsidR="00386C46">
        <w:rPr>
          <w:rFonts w:ascii="Century Gothic" w:eastAsia="Century Gothic" w:hAnsi="Century Gothic" w:cs="Century Gothic"/>
          <w:sz w:val="20"/>
          <w:szCs w:val="20"/>
        </w:rPr>
        <w:t> ;</w:t>
      </w:r>
    </w:p>
    <w:p w14:paraId="075E1D9A" w14:textId="7006C743" w:rsidR="00FD5FC5" w:rsidRPr="00FD5FC5" w:rsidRDefault="003531E5" w:rsidP="00CD2610">
      <w:pPr>
        <w:pStyle w:val="Paragraphedeliste"/>
        <w:numPr>
          <w:ilvl w:val="0"/>
          <w:numId w:val="2"/>
        </w:numPr>
        <w:tabs>
          <w:tab w:val="left" w:pos="284"/>
          <w:tab w:val="left" w:pos="1418"/>
          <w:tab w:val="left" w:pos="2127"/>
          <w:tab w:val="left" w:pos="2836"/>
          <w:tab w:val="left" w:pos="3545"/>
          <w:tab w:val="left" w:pos="4254"/>
          <w:tab w:val="left" w:pos="9165"/>
        </w:tabs>
        <w:spacing w:after="120" w:line="240" w:lineRule="auto"/>
        <w:jc w:val="both"/>
        <w:rPr>
          <w:rFonts w:ascii="Century Gothic" w:hAnsi="Century Gothic" w:cs="Arial Narrow"/>
          <w:sz w:val="20"/>
          <w:szCs w:val="20"/>
        </w:rPr>
      </w:pPr>
      <w:r w:rsidRPr="00FD5FC5">
        <w:rPr>
          <w:rFonts w:ascii="Century Gothic" w:hAnsi="Century Gothic"/>
          <w:sz w:val="20"/>
          <w:szCs w:val="20"/>
        </w:rPr>
        <w:t>les</w:t>
      </w:r>
      <w:r w:rsidRPr="00FD5FC5">
        <w:rPr>
          <w:rFonts w:ascii="Century Gothic" w:eastAsia="Century Gothic" w:hAnsi="Century Gothic" w:cs="Century Gothic"/>
          <w:sz w:val="20"/>
          <w:szCs w:val="20"/>
        </w:rPr>
        <w:t xml:space="preserve"> </w:t>
      </w:r>
      <w:r w:rsidRPr="00FD5FC5">
        <w:rPr>
          <w:rFonts w:ascii="Century Gothic" w:hAnsi="Century Gothic" w:cs="Arial Narrow"/>
          <w:sz w:val="20"/>
          <w:szCs w:val="20"/>
        </w:rPr>
        <w:t>licences</w:t>
      </w:r>
      <w:r w:rsidRPr="00FD5FC5">
        <w:rPr>
          <w:rFonts w:ascii="Century Gothic" w:eastAsia="Century Gothic" w:hAnsi="Century Gothic" w:cs="Century Gothic"/>
          <w:sz w:val="20"/>
          <w:szCs w:val="20"/>
        </w:rPr>
        <w:t xml:space="preserve"> </w:t>
      </w:r>
      <w:r w:rsidRPr="00FD5FC5">
        <w:rPr>
          <w:rFonts w:ascii="Century Gothic" w:hAnsi="Century Gothic"/>
          <w:sz w:val="20"/>
          <w:szCs w:val="20"/>
        </w:rPr>
        <w:t>AST</w:t>
      </w:r>
      <w:r w:rsidRPr="00FD5FC5">
        <w:rPr>
          <w:rFonts w:ascii="Century Gothic" w:eastAsia="Century Gothic" w:hAnsi="Century Gothic" w:cs="Century Gothic"/>
          <w:sz w:val="20"/>
          <w:szCs w:val="20"/>
        </w:rPr>
        <w:t xml:space="preserve"> </w:t>
      </w:r>
      <w:r w:rsidRPr="00FD5FC5">
        <w:rPr>
          <w:rFonts w:ascii="Century Gothic" w:hAnsi="Century Gothic"/>
          <w:sz w:val="20"/>
          <w:szCs w:val="20"/>
        </w:rPr>
        <w:t>ne</w:t>
      </w:r>
      <w:r w:rsidRPr="00FD5FC5">
        <w:rPr>
          <w:rFonts w:ascii="Century Gothic" w:eastAsia="Century Gothic" w:hAnsi="Century Gothic" w:cs="Century Gothic"/>
          <w:sz w:val="20"/>
          <w:szCs w:val="20"/>
        </w:rPr>
        <w:t xml:space="preserve"> </w:t>
      </w:r>
      <w:r w:rsidRPr="00FD5FC5">
        <w:rPr>
          <w:rFonts w:ascii="Century Gothic" w:hAnsi="Century Gothic"/>
          <w:sz w:val="20"/>
          <w:szCs w:val="20"/>
        </w:rPr>
        <w:t>sont</w:t>
      </w:r>
      <w:r w:rsidRPr="00FD5FC5">
        <w:rPr>
          <w:rFonts w:ascii="Century Gothic" w:eastAsia="Century Gothic" w:hAnsi="Century Gothic" w:cs="Century Gothic"/>
          <w:sz w:val="20"/>
          <w:szCs w:val="20"/>
        </w:rPr>
        <w:t xml:space="preserve"> </w:t>
      </w:r>
      <w:r w:rsidRPr="00FD5FC5">
        <w:rPr>
          <w:rFonts w:ascii="Century Gothic" w:hAnsi="Century Gothic"/>
          <w:sz w:val="20"/>
          <w:szCs w:val="20"/>
        </w:rPr>
        <w:t>délivrées</w:t>
      </w:r>
      <w:r w:rsidRPr="00FD5FC5">
        <w:rPr>
          <w:rFonts w:ascii="Century Gothic" w:eastAsia="Century Gothic" w:hAnsi="Century Gothic" w:cs="Century Gothic"/>
          <w:sz w:val="20"/>
          <w:szCs w:val="20"/>
        </w:rPr>
        <w:t xml:space="preserve"> </w:t>
      </w:r>
      <w:r w:rsidRPr="00FD5FC5">
        <w:rPr>
          <w:rFonts w:ascii="Century Gothic" w:hAnsi="Century Gothic"/>
          <w:sz w:val="20"/>
          <w:szCs w:val="20"/>
        </w:rPr>
        <w:t>qu</w:t>
      </w:r>
      <w:r w:rsidRPr="00FD5FC5">
        <w:rPr>
          <w:rFonts w:ascii="Century Gothic" w:eastAsia="Century Gothic" w:hAnsi="Century Gothic" w:cs="Century Gothic"/>
          <w:sz w:val="20"/>
          <w:szCs w:val="20"/>
        </w:rPr>
        <w:t>’</w:t>
      </w:r>
      <w:r w:rsidRPr="00FD5FC5">
        <w:rPr>
          <w:rFonts w:ascii="Century Gothic" w:hAnsi="Century Gothic"/>
          <w:sz w:val="20"/>
          <w:szCs w:val="20"/>
        </w:rPr>
        <w:t>aux</w:t>
      </w:r>
      <w:r w:rsidRPr="00FD5FC5">
        <w:rPr>
          <w:rFonts w:ascii="Century Gothic" w:eastAsia="Century Gothic" w:hAnsi="Century Gothic" w:cs="Century Gothic"/>
          <w:sz w:val="20"/>
          <w:szCs w:val="20"/>
        </w:rPr>
        <w:t xml:space="preserve"> </w:t>
      </w:r>
      <w:r w:rsidRPr="00FD5FC5">
        <w:rPr>
          <w:rFonts w:ascii="Century Gothic" w:hAnsi="Century Gothic"/>
          <w:sz w:val="20"/>
          <w:szCs w:val="20"/>
        </w:rPr>
        <w:t>titulaires</w:t>
      </w:r>
      <w:r w:rsidRPr="00FD5FC5">
        <w:rPr>
          <w:rFonts w:ascii="Century Gothic" w:eastAsia="Century Gothic" w:hAnsi="Century Gothic" w:cs="Century Gothic"/>
          <w:sz w:val="20"/>
          <w:szCs w:val="20"/>
        </w:rPr>
        <w:t xml:space="preserve"> </w:t>
      </w:r>
      <w:r w:rsidRPr="00FD5FC5">
        <w:rPr>
          <w:rFonts w:ascii="Century Gothic" w:hAnsi="Century Gothic"/>
          <w:sz w:val="20"/>
          <w:szCs w:val="20"/>
        </w:rPr>
        <w:t>d</w:t>
      </w:r>
      <w:r w:rsidRPr="00FD5FC5">
        <w:rPr>
          <w:rFonts w:ascii="Century Gothic" w:eastAsia="Century Gothic" w:hAnsi="Century Gothic" w:cs="Century Gothic"/>
          <w:sz w:val="20"/>
          <w:szCs w:val="20"/>
        </w:rPr>
        <w:t>’</w:t>
      </w:r>
      <w:r w:rsidRPr="00FD5FC5">
        <w:rPr>
          <w:rFonts w:ascii="Century Gothic" w:hAnsi="Century Gothic"/>
          <w:sz w:val="20"/>
          <w:szCs w:val="20"/>
        </w:rPr>
        <w:t>une</w:t>
      </w:r>
      <w:r w:rsidRPr="00FD5FC5">
        <w:rPr>
          <w:rFonts w:ascii="Century Gothic" w:eastAsia="Century Gothic" w:hAnsi="Century Gothic" w:cs="Century Gothic"/>
          <w:sz w:val="20"/>
          <w:szCs w:val="20"/>
        </w:rPr>
        <w:t xml:space="preserve"> </w:t>
      </w:r>
      <w:r w:rsidRPr="00FD5FC5">
        <w:rPr>
          <w:rFonts w:ascii="Century Gothic" w:hAnsi="Century Gothic"/>
          <w:sz w:val="20"/>
          <w:szCs w:val="20"/>
        </w:rPr>
        <w:t>licence</w:t>
      </w:r>
      <w:r w:rsidRPr="00FD5FC5">
        <w:rPr>
          <w:rFonts w:ascii="Century Gothic" w:eastAsia="Century Gothic" w:hAnsi="Century Gothic" w:cs="Century Gothic"/>
          <w:sz w:val="20"/>
          <w:szCs w:val="20"/>
        </w:rPr>
        <w:t xml:space="preserve"> </w:t>
      </w:r>
      <w:r w:rsidRPr="00FD5FC5">
        <w:rPr>
          <w:rFonts w:ascii="Century Gothic" w:hAnsi="Century Gothic"/>
          <w:sz w:val="20"/>
          <w:szCs w:val="20"/>
        </w:rPr>
        <w:t>C</w:t>
      </w:r>
      <w:r w:rsidRPr="00FD5FC5">
        <w:rPr>
          <w:rFonts w:ascii="Century Gothic" w:eastAsia="Century Gothic" w:hAnsi="Century Gothic" w:cs="Century Gothic"/>
          <w:sz w:val="20"/>
          <w:szCs w:val="20"/>
        </w:rPr>
        <w:t xml:space="preserve">, </w:t>
      </w:r>
      <w:r w:rsidRPr="00FD5FC5">
        <w:rPr>
          <w:rFonts w:ascii="Century Gothic" w:hAnsi="Century Gothic"/>
          <w:sz w:val="20"/>
          <w:szCs w:val="20"/>
        </w:rPr>
        <w:t>C1</w:t>
      </w:r>
      <w:r w:rsidRPr="00FD5FC5">
        <w:rPr>
          <w:rFonts w:ascii="Century Gothic" w:eastAsia="Century Gothic" w:hAnsi="Century Gothic" w:cs="Century Gothic"/>
          <w:sz w:val="20"/>
          <w:szCs w:val="20"/>
        </w:rPr>
        <w:t xml:space="preserve">, </w:t>
      </w:r>
      <w:r w:rsidRPr="00FD5FC5">
        <w:rPr>
          <w:rFonts w:ascii="Century Gothic" w:hAnsi="Century Gothic"/>
          <w:sz w:val="20"/>
          <w:szCs w:val="20"/>
        </w:rPr>
        <w:t>C2</w:t>
      </w:r>
      <w:r w:rsidR="00386C46">
        <w:rPr>
          <w:rFonts w:ascii="Century Gothic" w:hAnsi="Century Gothic"/>
          <w:sz w:val="20"/>
          <w:szCs w:val="20"/>
        </w:rPr>
        <w:t> ;</w:t>
      </w:r>
    </w:p>
    <w:p w14:paraId="1ABF49FD" w14:textId="0C735D0C" w:rsidR="003531E5" w:rsidRPr="00FD5FC5" w:rsidRDefault="003531E5" w:rsidP="00CD2610">
      <w:pPr>
        <w:pStyle w:val="Paragraphedeliste"/>
        <w:numPr>
          <w:ilvl w:val="0"/>
          <w:numId w:val="2"/>
        </w:numPr>
        <w:tabs>
          <w:tab w:val="left" w:pos="284"/>
          <w:tab w:val="left" w:pos="1418"/>
          <w:tab w:val="left" w:pos="2127"/>
          <w:tab w:val="left" w:pos="2836"/>
          <w:tab w:val="left" w:pos="3545"/>
          <w:tab w:val="left" w:pos="4254"/>
          <w:tab w:val="left" w:pos="9165"/>
        </w:tabs>
        <w:spacing w:after="120" w:line="240" w:lineRule="auto"/>
        <w:ind w:left="714" w:hanging="357"/>
        <w:contextualSpacing w:val="0"/>
        <w:jc w:val="both"/>
        <w:rPr>
          <w:rFonts w:ascii="Century Gothic" w:hAnsi="Century Gothic" w:cs="Arial Narrow"/>
          <w:sz w:val="20"/>
          <w:szCs w:val="20"/>
        </w:rPr>
      </w:pPr>
      <w:r w:rsidRPr="00FD5FC5">
        <w:rPr>
          <w:rFonts w:ascii="Century Gothic" w:hAnsi="Century Gothic"/>
          <w:sz w:val="20"/>
          <w:szCs w:val="20"/>
        </w:rPr>
        <w:t>le</w:t>
      </w:r>
      <w:r w:rsidRPr="00FD5FC5">
        <w:rPr>
          <w:rFonts w:ascii="Century Gothic" w:eastAsia="Century Gothic" w:hAnsi="Century Gothic" w:cs="Century Gothic"/>
          <w:sz w:val="20"/>
          <w:szCs w:val="20"/>
        </w:rPr>
        <w:t xml:space="preserve"> </w:t>
      </w:r>
      <w:r w:rsidRPr="00FD5FC5">
        <w:rPr>
          <w:rFonts w:ascii="Century Gothic" w:hAnsi="Century Gothic"/>
          <w:sz w:val="20"/>
          <w:szCs w:val="20"/>
        </w:rPr>
        <w:t>nombre</w:t>
      </w:r>
      <w:r w:rsidRPr="00FD5FC5">
        <w:rPr>
          <w:rFonts w:ascii="Century Gothic" w:eastAsia="Century Gothic" w:hAnsi="Century Gothic" w:cs="Century Gothic"/>
          <w:sz w:val="20"/>
          <w:szCs w:val="20"/>
        </w:rPr>
        <w:t xml:space="preserve"> </w:t>
      </w:r>
      <w:r w:rsidRPr="00FD5FC5">
        <w:rPr>
          <w:rFonts w:ascii="Century Gothic" w:hAnsi="Century Gothic"/>
          <w:sz w:val="20"/>
          <w:szCs w:val="20"/>
        </w:rPr>
        <w:t>de</w:t>
      </w:r>
      <w:r w:rsidRPr="00FD5FC5">
        <w:rPr>
          <w:rFonts w:ascii="Century Gothic" w:eastAsia="Century Gothic" w:hAnsi="Century Gothic" w:cs="Century Gothic"/>
          <w:sz w:val="20"/>
          <w:szCs w:val="20"/>
        </w:rPr>
        <w:t xml:space="preserve"> </w:t>
      </w:r>
      <w:r w:rsidRPr="00FD5FC5">
        <w:rPr>
          <w:rFonts w:ascii="Century Gothic" w:hAnsi="Century Gothic"/>
          <w:sz w:val="20"/>
          <w:szCs w:val="20"/>
        </w:rPr>
        <w:t>joueurs(</w:t>
      </w:r>
      <w:proofErr w:type="spellStart"/>
      <w:r w:rsidRPr="00FD5FC5">
        <w:rPr>
          <w:rFonts w:ascii="Century Gothic" w:hAnsi="Century Gothic"/>
          <w:sz w:val="20"/>
          <w:szCs w:val="20"/>
        </w:rPr>
        <w:t>euses</w:t>
      </w:r>
      <w:proofErr w:type="spellEnd"/>
      <w:r w:rsidRPr="00FD5FC5">
        <w:rPr>
          <w:rFonts w:ascii="Century Gothic" w:hAnsi="Century Gothic"/>
          <w:sz w:val="20"/>
          <w:szCs w:val="20"/>
        </w:rPr>
        <w:t>)</w:t>
      </w:r>
      <w:r w:rsidRPr="00FD5FC5">
        <w:rPr>
          <w:rFonts w:ascii="Century Gothic" w:eastAsia="Century Gothic" w:hAnsi="Century Gothic" w:cs="Century Gothic"/>
          <w:sz w:val="20"/>
          <w:szCs w:val="20"/>
        </w:rPr>
        <w:t xml:space="preserve"> </w:t>
      </w:r>
      <w:r w:rsidRPr="00FD5FC5">
        <w:rPr>
          <w:rFonts w:ascii="Century Gothic" w:hAnsi="Century Gothic"/>
          <w:sz w:val="20"/>
          <w:szCs w:val="20"/>
        </w:rPr>
        <w:t>brûlé</w:t>
      </w:r>
      <w:r w:rsidR="00386C46">
        <w:rPr>
          <w:rFonts w:ascii="Century Gothic" w:hAnsi="Century Gothic"/>
          <w:sz w:val="20"/>
          <w:szCs w:val="20"/>
        </w:rPr>
        <w:t>(e)</w:t>
      </w:r>
      <w:r w:rsidRPr="00FD5FC5">
        <w:rPr>
          <w:rFonts w:ascii="Century Gothic" w:hAnsi="Century Gothic"/>
          <w:sz w:val="20"/>
          <w:szCs w:val="20"/>
        </w:rPr>
        <w:t>s</w:t>
      </w:r>
      <w:r w:rsidRPr="00FD5FC5">
        <w:rPr>
          <w:rFonts w:ascii="Century Gothic" w:eastAsia="Century Gothic" w:hAnsi="Century Gothic" w:cs="Century Gothic"/>
          <w:sz w:val="20"/>
          <w:szCs w:val="20"/>
        </w:rPr>
        <w:t xml:space="preserve"> </w:t>
      </w:r>
      <w:r w:rsidRPr="00FD5FC5">
        <w:rPr>
          <w:rFonts w:ascii="Century Gothic" w:hAnsi="Century Gothic"/>
          <w:sz w:val="20"/>
          <w:szCs w:val="20"/>
        </w:rPr>
        <w:t>est</w:t>
      </w:r>
      <w:r w:rsidRPr="00FD5FC5">
        <w:rPr>
          <w:rFonts w:ascii="Century Gothic" w:eastAsia="Century Gothic" w:hAnsi="Century Gothic" w:cs="Century Gothic"/>
          <w:sz w:val="20"/>
          <w:szCs w:val="20"/>
        </w:rPr>
        <w:t xml:space="preserve"> </w:t>
      </w:r>
      <w:r w:rsidRPr="00FD5FC5">
        <w:rPr>
          <w:rFonts w:ascii="Century Gothic" w:hAnsi="Century Gothic"/>
          <w:sz w:val="20"/>
          <w:szCs w:val="20"/>
        </w:rPr>
        <w:t>de</w:t>
      </w:r>
      <w:r w:rsidRPr="00FD5FC5">
        <w:rPr>
          <w:rFonts w:ascii="Century Gothic" w:eastAsia="Century Gothic" w:hAnsi="Century Gothic" w:cs="Century Gothic"/>
          <w:sz w:val="20"/>
          <w:szCs w:val="20"/>
        </w:rPr>
        <w:t xml:space="preserve"> </w:t>
      </w:r>
      <w:r w:rsidRPr="00FD5FC5">
        <w:rPr>
          <w:rFonts w:ascii="Century Gothic" w:hAnsi="Century Gothic"/>
          <w:sz w:val="20"/>
          <w:szCs w:val="20"/>
        </w:rPr>
        <w:t>5 dont 3 devront faire partie du club support.</w:t>
      </w:r>
    </w:p>
    <w:p w14:paraId="3D4D9700" w14:textId="77777777" w:rsidR="00386C46" w:rsidRDefault="003531E5" w:rsidP="00386C46">
      <w:pPr>
        <w:pStyle w:val="Paragraphedeliste"/>
        <w:numPr>
          <w:ilvl w:val="0"/>
          <w:numId w:val="13"/>
        </w:numPr>
        <w:suppressAutoHyphens/>
        <w:spacing w:after="120" w:line="240" w:lineRule="auto"/>
        <w:ind w:left="284" w:hanging="284"/>
        <w:contextualSpacing w:val="0"/>
        <w:jc w:val="both"/>
        <w:rPr>
          <w:rFonts w:ascii="Century Gothic" w:eastAsia="Arial Narrow" w:hAnsi="Century Gothic" w:cs="Arial Narrow"/>
          <w:sz w:val="20"/>
          <w:szCs w:val="20"/>
        </w:rPr>
      </w:pPr>
      <w:r w:rsidRPr="00FD5FC5">
        <w:rPr>
          <w:rFonts w:ascii="Century Gothic" w:eastAsia="Arial Unicode MS" w:hAnsi="Century Gothic" w:cs="Arial Narrow"/>
          <w:sz w:val="20"/>
          <w:szCs w:val="20"/>
        </w:rPr>
        <w:t>Les</w:t>
      </w:r>
      <w:r w:rsidRPr="00FD5FC5">
        <w:rPr>
          <w:rFonts w:ascii="Century Gothic" w:eastAsia="Century Gothic" w:hAnsi="Century Gothic" w:cs="Century Gothic"/>
          <w:sz w:val="20"/>
          <w:szCs w:val="20"/>
        </w:rPr>
        <w:t xml:space="preserve"> </w:t>
      </w:r>
      <w:r w:rsidRPr="00FD5FC5">
        <w:rPr>
          <w:rFonts w:ascii="Century Gothic" w:hAnsi="Century Gothic" w:cs="Arial Narrow"/>
          <w:sz w:val="20"/>
          <w:szCs w:val="20"/>
        </w:rPr>
        <w:t>licences</w:t>
      </w:r>
      <w:r w:rsidRPr="00FD5FC5">
        <w:rPr>
          <w:rFonts w:ascii="Century Gothic" w:eastAsia="Century Gothic" w:hAnsi="Century Gothic" w:cs="Century Gothic"/>
          <w:sz w:val="20"/>
          <w:szCs w:val="20"/>
        </w:rPr>
        <w:t xml:space="preserve"> </w:t>
      </w:r>
      <w:r w:rsidRPr="00FD5FC5">
        <w:rPr>
          <w:rFonts w:ascii="Century Gothic" w:hAnsi="Century Gothic" w:cs="Arial Narrow"/>
          <w:b/>
          <w:sz w:val="20"/>
          <w:szCs w:val="20"/>
        </w:rPr>
        <w:t>T</w:t>
      </w:r>
      <w:r w:rsidRPr="00FD5FC5">
        <w:rPr>
          <w:rFonts w:ascii="Century Gothic" w:eastAsia="Century Gothic" w:hAnsi="Century Gothic" w:cs="Century Gothic"/>
          <w:sz w:val="20"/>
          <w:szCs w:val="20"/>
        </w:rPr>
        <w:t xml:space="preserve"> </w:t>
      </w:r>
      <w:r w:rsidRPr="00FD5FC5">
        <w:rPr>
          <w:rFonts w:ascii="Century Gothic" w:hAnsi="Century Gothic" w:cs="Arial Narrow"/>
          <w:sz w:val="20"/>
          <w:szCs w:val="20"/>
        </w:rPr>
        <w:t>sont</w:t>
      </w:r>
      <w:r w:rsidRPr="00FD5FC5">
        <w:rPr>
          <w:rFonts w:ascii="Century Gothic" w:eastAsia="Century Gothic" w:hAnsi="Century Gothic" w:cs="Century Gothic"/>
          <w:sz w:val="20"/>
          <w:szCs w:val="20"/>
        </w:rPr>
        <w:t xml:space="preserve"> </w:t>
      </w:r>
      <w:r w:rsidRPr="00FD5FC5">
        <w:rPr>
          <w:rFonts w:ascii="Century Gothic" w:hAnsi="Century Gothic" w:cs="Arial Narrow"/>
          <w:sz w:val="20"/>
          <w:szCs w:val="20"/>
        </w:rPr>
        <w:t>autorisées</w:t>
      </w:r>
      <w:r w:rsidRPr="00FD5FC5">
        <w:rPr>
          <w:rFonts w:ascii="Century Gothic" w:eastAsia="Century Gothic" w:hAnsi="Century Gothic" w:cs="Century Gothic"/>
          <w:sz w:val="20"/>
          <w:szCs w:val="20"/>
        </w:rPr>
        <w:t xml:space="preserve"> </w:t>
      </w:r>
      <w:r w:rsidRPr="00FD5FC5">
        <w:rPr>
          <w:rFonts w:ascii="Century Gothic" w:hAnsi="Century Gothic" w:cs="Arial Narrow"/>
          <w:sz w:val="20"/>
          <w:szCs w:val="20"/>
        </w:rPr>
        <w:t>en</w:t>
      </w:r>
      <w:r w:rsidRPr="00FD5FC5">
        <w:rPr>
          <w:rFonts w:ascii="Century Gothic" w:eastAsia="Century Gothic" w:hAnsi="Century Gothic" w:cs="Century Gothic"/>
          <w:sz w:val="20"/>
          <w:szCs w:val="20"/>
        </w:rPr>
        <w:t xml:space="preserve"> </w:t>
      </w:r>
      <w:r w:rsidRPr="00FD5FC5">
        <w:rPr>
          <w:rFonts w:ascii="Century Gothic" w:hAnsi="Century Gothic" w:cs="Arial Narrow"/>
          <w:sz w:val="20"/>
          <w:szCs w:val="20"/>
        </w:rPr>
        <w:t>cas</w:t>
      </w:r>
      <w:r w:rsidRPr="00FD5FC5">
        <w:rPr>
          <w:rFonts w:ascii="Century Gothic" w:eastAsia="Century Gothic" w:hAnsi="Century Gothic" w:cs="Century Gothic"/>
          <w:sz w:val="20"/>
          <w:szCs w:val="20"/>
        </w:rPr>
        <w:t xml:space="preserve"> </w:t>
      </w:r>
      <w:r w:rsidRPr="00FD5FC5">
        <w:rPr>
          <w:rFonts w:ascii="Century Gothic" w:hAnsi="Century Gothic" w:cs="Arial Narrow"/>
          <w:sz w:val="20"/>
          <w:szCs w:val="20"/>
        </w:rPr>
        <w:t>d</w:t>
      </w:r>
      <w:r w:rsidRPr="00FD5FC5">
        <w:rPr>
          <w:rFonts w:ascii="Century Gothic" w:eastAsia="Arial Narrow" w:hAnsi="Century Gothic" w:cs="Arial Narrow"/>
          <w:sz w:val="20"/>
          <w:szCs w:val="20"/>
        </w:rPr>
        <w:t>e</w:t>
      </w:r>
      <w:r w:rsidRPr="00FD5FC5">
        <w:rPr>
          <w:rFonts w:ascii="Century Gothic" w:eastAsia="Century Gothic" w:hAnsi="Century Gothic" w:cs="Century Gothic"/>
          <w:sz w:val="20"/>
          <w:szCs w:val="20"/>
        </w:rPr>
        <w:t xml:space="preserve"> </w:t>
      </w:r>
      <w:r w:rsidRPr="00FD5FC5">
        <w:rPr>
          <w:rFonts w:ascii="Century Gothic" w:hAnsi="Century Gothic"/>
          <w:sz w:val="20"/>
          <w:szCs w:val="20"/>
        </w:rPr>
        <w:t>Coopération</w:t>
      </w:r>
      <w:r w:rsidRPr="00FD5FC5">
        <w:rPr>
          <w:rFonts w:ascii="Century Gothic" w:eastAsia="Century Gothic" w:hAnsi="Century Gothic" w:cs="Century Gothic"/>
          <w:sz w:val="20"/>
          <w:szCs w:val="20"/>
        </w:rPr>
        <w:t xml:space="preserve"> </w:t>
      </w:r>
      <w:r w:rsidRPr="00FD5FC5">
        <w:rPr>
          <w:rFonts w:ascii="Century Gothic" w:hAnsi="Century Gothic"/>
          <w:sz w:val="20"/>
          <w:szCs w:val="20"/>
        </w:rPr>
        <w:t>Territoriale</w:t>
      </w:r>
      <w:r w:rsidRPr="00FD5FC5">
        <w:rPr>
          <w:rFonts w:ascii="Century Gothic" w:eastAsia="Century Gothic" w:hAnsi="Century Gothic" w:cs="Century Gothic"/>
          <w:sz w:val="20"/>
          <w:szCs w:val="20"/>
        </w:rPr>
        <w:t xml:space="preserve"> </w:t>
      </w:r>
      <w:r w:rsidRPr="00FD5FC5">
        <w:rPr>
          <w:rFonts w:ascii="Century Gothic" w:hAnsi="Century Gothic"/>
          <w:sz w:val="20"/>
          <w:szCs w:val="20"/>
        </w:rPr>
        <w:t>de</w:t>
      </w:r>
      <w:r w:rsidRPr="00FD5FC5">
        <w:rPr>
          <w:rFonts w:ascii="Century Gothic" w:eastAsia="Century Gothic" w:hAnsi="Century Gothic" w:cs="Century Gothic"/>
          <w:sz w:val="20"/>
          <w:szCs w:val="20"/>
        </w:rPr>
        <w:t xml:space="preserve"> </w:t>
      </w:r>
      <w:r w:rsidRPr="00FD5FC5">
        <w:rPr>
          <w:rFonts w:ascii="Century Gothic" w:hAnsi="Century Gothic"/>
          <w:sz w:val="20"/>
          <w:szCs w:val="20"/>
        </w:rPr>
        <w:t>Club</w:t>
      </w:r>
      <w:r w:rsidRPr="00FD5FC5">
        <w:rPr>
          <w:rFonts w:ascii="Century Gothic" w:eastAsia="Century Gothic" w:hAnsi="Century Gothic" w:cs="Century Gothic"/>
          <w:sz w:val="20"/>
          <w:szCs w:val="20"/>
        </w:rPr>
        <w:t xml:space="preserve"> </w:t>
      </w:r>
      <w:r w:rsidRPr="00FD5FC5">
        <w:rPr>
          <w:rFonts w:ascii="Century Gothic" w:hAnsi="Century Gothic" w:cs="Arial Narrow"/>
          <w:sz w:val="20"/>
          <w:szCs w:val="20"/>
        </w:rPr>
        <w:t>ou</w:t>
      </w:r>
      <w:r w:rsidRPr="00FD5FC5">
        <w:rPr>
          <w:rFonts w:ascii="Century Gothic" w:eastAsia="Century Gothic" w:hAnsi="Century Gothic" w:cs="Century Gothic"/>
          <w:sz w:val="20"/>
          <w:szCs w:val="20"/>
        </w:rPr>
        <w:t xml:space="preserve"> </w:t>
      </w:r>
      <w:r w:rsidRPr="00FD5FC5">
        <w:rPr>
          <w:rFonts w:ascii="Century Gothic" w:hAnsi="Century Gothic" w:cs="Arial Narrow"/>
          <w:sz w:val="20"/>
          <w:szCs w:val="20"/>
        </w:rPr>
        <w:t>d</w:t>
      </w:r>
      <w:r w:rsidRPr="00FD5FC5">
        <w:rPr>
          <w:rFonts w:ascii="Century Gothic" w:eastAsia="Century Gothic" w:hAnsi="Century Gothic" w:cs="Century Gothic"/>
          <w:sz w:val="20"/>
          <w:szCs w:val="20"/>
        </w:rPr>
        <w:t>’</w:t>
      </w:r>
      <w:r w:rsidRPr="00FD5FC5">
        <w:rPr>
          <w:rFonts w:ascii="Century Gothic" w:eastAsia="Arial Narrow" w:hAnsi="Century Gothic" w:cs="Arial Narrow"/>
          <w:sz w:val="20"/>
          <w:szCs w:val="20"/>
        </w:rPr>
        <w:t>U</w:t>
      </w:r>
      <w:r w:rsidRPr="00FD5FC5">
        <w:rPr>
          <w:rFonts w:ascii="Century Gothic" w:hAnsi="Century Gothic" w:cs="Arial Narrow"/>
          <w:sz w:val="20"/>
          <w:szCs w:val="20"/>
        </w:rPr>
        <w:t>nion</w:t>
      </w:r>
      <w:r w:rsidRPr="00FD5FC5">
        <w:rPr>
          <w:rFonts w:ascii="Century Gothic" w:eastAsia="Century Gothic" w:hAnsi="Century Gothic" w:cs="Century Gothic"/>
          <w:sz w:val="20"/>
          <w:szCs w:val="20"/>
        </w:rPr>
        <w:t xml:space="preserve"> </w:t>
      </w:r>
      <w:r w:rsidRPr="00FD5FC5">
        <w:rPr>
          <w:rFonts w:ascii="Century Gothic" w:hAnsi="Century Gothic" w:cs="Arial Narrow"/>
          <w:sz w:val="20"/>
          <w:szCs w:val="20"/>
        </w:rPr>
        <w:t>de</w:t>
      </w:r>
      <w:r w:rsidRPr="00FD5FC5">
        <w:rPr>
          <w:rFonts w:ascii="Century Gothic" w:eastAsia="Century Gothic" w:hAnsi="Century Gothic" w:cs="Century Gothic"/>
          <w:sz w:val="20"/>
          <w:szCs w:val="20"/>
        </w:rPr>
        <w:t xml:space="preserve"> </w:t>
      </w:r>
      <w:r w:rsidRPr="00FD5FC5">
        <w:rPr>
          <w:rFonts w:ascii="Century Gothic" w:hAnsi="Century Gothic" w:cs="Arial Narrow"/>
          <w:sz w:val="20"/>
          <w:szCs w:val="20"/>
        </w:rPr>
        <w:t>Groupements</w:t>
      </w:r>
      <w:r w:rsidRPr="00FD5FC5">
        <w:rPr>
          <w:rFonts w:ascii="Century Gothic" w:eastAsia="Century Gothic" w:hAnsi="Century Gothic" w:cs="Century Gothic"/>
          <w:sz w:val="20"/>
          <w:szCs w:val="20"/>
        </w:rPr>
        <w:t xml:space="preserve"> </w:t>
      </w:r>
      <w:r w:rsidRPr="00FD5FC5">
        <w:rPr>
          <w:rFonts w:ascii="Century Gothic" w:hAnsi="Century Gothic" w:cs="Arial Narrow"/>
          <w:sz w:val="20"/>
          <w:szCs w:val="20"/>
        </w:rPr>
        <w:t>sportifs</w:t>
      </w:r>
      <w:r w:rsidRPr="00FD5FC5">
        <w:rPr>
          <w:rFonts w:ascii="Century Gothic" w:eastAsia="Arial Narrow" w:hAnsi="Century Gothic" w:cs="Arial Narrow"/>
          <w:sz w:val="20"/>
          <w:szCs w:val="20"/>
        </w:rPr>
        <w:t>.</w:t>
      </w:r>
    </w:p>
    <w:p w14:paraId="4128EF68" w14:textId="1964F338" w:rsidR="003531E5" w:rsidRPr="00386C46" w:rsidRDefault="00386C46" w:rsidP="00386C46">
      <w:pPr>
        <w:pStyle w:val="Paragraphedeliste"/>
        <w:numPr>
          <w:ilvl w:val="0"/>
          <w:numId w:val="13"/>
        </w:numPr>
        <w:suppressAutoHyphens/>
        <w:spacing w:after="120" w:line="240" w:lineRule="auto"/>
        <w:ind w:left="284" w:hanging="284"/>
        <w:contextualSpacing w:val="0"/>
        <w:jc w:val="both"/>
        <w:rPr>
          <w:rFonts w:ascii="Century Gothic" w:eastAsia="Arial Narrow" w:hAnsi="Century Gothic" w:cs="Arial Narrow"/>
          <w:sz w:val="20"/>
          <w:szCs w:val="20"/>
        </w:rPr>
      </w:pPr>
      <w:r w:rsidRPr="00386C46">
        <w:rPr>
          <w:rFonts w:ascii="Century Gothic" w:eastAsia="Arial Unicode MS" w:hAnsi="Century Gothic" w:cs="Arial Narrow"/>
          <w:sz w:val="20"/>
          <w:szCs w:val="20"/>
        </w:rPr>
        <w:t>Les équipes ayant des joueurs(</w:t>
      </w:r>
      <w:proofErr w:type="spellStart"/>
      <w:r w:rsidRPr="00386C46">
        <w:rPr>
          <w:rFonts w:ascii="Century Gothic" w:eastAsia="Arial Unicode MS" w:hAnsi="Century Gothic" w:cs="Arial Narrow"/>
          <w:sz w:val="20"/>
          <w:szCs w:val="20"/>
        </w:rPr>
        <w:t>euses</w:t>
      </w:r>
      <w:proofErr w:type="spellEnd"/>
      <w:r w:rsidRPr="00386C46">
        <w:rPr>
          <w:rFonts w:ascii="Century Gothic" w:eastAsia="Arial Unicode MS" w:hAnsi="Century Gothic" w:cs="Arial Narrow"/>
          <w:sz w:val="20"/>
          <w:szCs w:val="20"/>
        </w:rPr>
        <w:t>) qualifiés pour la finale Régionale et</w:t>
      </w:r>
      <w:r>
        <w:rPr>
          <w:rFonts w:ascii="Century Gothic" w:eastAsia="Arial Unicode MS" w:hAnsi="Century Gothic" w:cs="Arial Narrow"/>
          <w:sz w:val="20"/>
          <w:szCs w:val="20"/>
        </w:rPr>
        <w:t>/</w:t>
      </w:r>
      <w:r w:rsidRPr="00386C46">
        <w:rPr>
          <w:rFonts w:ascii="Century Gothic" w:eastAsia="Arial Unicode MS" w:hAnsi="Century Gothic" w:cs="Arial Narrow"/>
          <w:sz w:val="20"/>
          <w:szCs w:val="20"/>
        </w:rPr>
        <w:t>ou Nationale du challenge U13 pourront reporter (avancer) les rencontres uniquement dans leur catégorie d’âge.</w:t>
      </w:r>
    </w:p>
    <w:p w14:paraId="20E04D2A" w14:textId="77777777" w:rsidR="00386C46" w:rsidRPr="003531E5" w:rsidRDefault="00386C46" w:rsidP="003531E5">
      <w:pPr>
        <w:spacing w:after="120" w:line="240" w:lineRule="auto"/>
        <w:ind w:left="57"/>
        <w:jc w:val="both"/>
        <w:rPr>
          <w:rFonts w:ascii="Century Gothic" w:hAnsi="Century Gothic" w:cs="Arial Narrow"/>
          <w:b/>
          <w:sz w:val="20"/>
          <w:szCs w:val="20"/>
        </w:rPr>
      </w:pPr>
    </w:p>
    <w:p w14:paraId="5DE8D22F" w14:textId="50D36603" w:rsidR="003531E5" w:rsidRPr="003531E5" w:rsidRDefault="003531E5" w:rsidP="00566D41">
      <w:pPr>
        <w:pStyle w:val="Titre2"/>
        <w:rPr>
          <w:bCs/>
        </w:rPr>
      </w:pPr>
      <w:r w:rsidRPr="003531E5">
        <w:rPr>
          <w:rFonts w:cs="Arial Narrow"/>
          <w:bCs/>
        </w:rPr>
        <w:t>ART</w:t>
      </w:r>
      <w:r w:rsidRPr="003531E5">
        <w:rPr>
          <w:bCs/>
        </w:rPr>
        <w:t xml:space="preserve"> 5 – DEROULEMENT D</w:t>
      </w:r>
      <w:r w:rsidR="00DB6DE3">
        <w:rPr>
          <w:bCs/>
        </w:rPr>
        <w:t>U</w:t>
      </w:r>
      <w:r w:rsidRPr="003531E5">
        <w:rPr>
          <w:bCs/>
        </w:rPr>
        <w:t xml:space="preserve"> </w:t>
      </w:r>
      <w:r w:rsidRPr="003531E5">
        <w:rPr>
          <w:rFonts w:cs="Arial Narrow"/>
          <w:bCs/>
        </w:rPr>
        <w:t>CHAMPIONNATS</w:t>
      </w:r>
      <w:r w:rsidRPr="003531E5">
        <w:t xml:space="preserve"> </w:t>
      </w:r>
      <w:bookmarkStart w:id="0" w:name="_Hlk75274310"/>
      <w:r w:rsidRPr="003531E5">
        <w:t>U1</w:t>
      </w:r>
      <w:r w:rsidR="00DB6DE3">
        <w:t>3</w:t>
      </w:r>
      <w:bookmarkEnd w:id="0"/>
      <w:r w:rsidRPr="003531E5">
        <w:tab/>
      </w:r>
    </w:p>
    <w:p w14:paraId="6560DCDB" w14:textId="77777777" w:rsidR="00386C46" w:rsidRPr="00E901A5" w:rsidRDefault="00386C46" w:rsidP="00386C46">
      <w:pPr>
        <w:tabs>
          <w:tab w:val="left" w:pos="360"/>
        </w:tabs>
        <w:spacing w:after="0" w:line="240" w:lineRule="auto"/>
        <w:jc w:val="both"/>
        <w:rPr>
          <w:rFonts w:ascii="Century Gothic" w:hAnsi="Century Gothic" w:cs="Arial Narrow"/>
          <w:b/>
          <w:bCs/>
          <w:sz w:val="20"/>
          <w:szCs w:val="20"/>
        </w:rPr>
      </w:pPr>
    </w:p>
    <w:p w14:paraId="06481F49" w14:textId="4F7E037F" w:rsidR="00386C46" w:rsidRPr="00386C46" w:rsidRDefault="00386C46" w:rsidP="00386C46">
      <w:pPr>
        <w:tabs>
          <w:tab w:val="left" w:pos="360"/>
        </w:tabs>
        <w:spacing w:after="0" w:line="240" w:lineRule="auto"/>
        <w:jc w:val="both"/>
        <w:rPr>
          <w:rFonts w:ascii="Century Gothic" w:eastAsia="Arial Narrow" w:hAnsi="Century Gothic" w:cs="Arial Narrow"/>
          <w:b/>
          <w:sz w:val="20"/>
          <w:szCs w:val="20"/>
        </w:rPr>
      </w:pPr>
      <w:r w:rsidRPr="00E901A5">
        <w:rPr>
          <w:rFonts w:ascii="Century Gothic" w:hAnsi="Century Gothic" w:cs="Arial Narrow"/>
          <w:b/>
          <w:sz w:val="20"/>
          <w:szCs w:val="20"/>
        </w:rPr>
        <w:t>En</w:t>
      </w:r>
      <w:r w:rsidRPr="00E901A5">
        <w:rPr>
          <w:rFonts w:ascii="Century Gothic" w:eastAsia="Arial Narrow" w:hAnsi="Century Gothic" w:cs="Arial Narrow"/>
          <w:b/>
          <w:sz w:val="20"/>
          <w:szCs w:val="20"/>
        </w:rPr>
        <w:t xml:space="preserve"> </w:t>
      </w:r>
      <w:r w:rsidRPr="00E901A5">
        <w:rPr>
          <w:rFonts w:ascii="Century Gothic" w:hAnsi="Century Gothic" w:cs="Arial Narrow"/>
          <w:b/>
          <w:sz w:val="20"/>
          <w:szCs w:val="20"/>
        </w:rPr>
        <w:t>septembre </w:t>
      </w:r>
      <w:r w:rsidRPr="00E901A5">
        <w:rPr>
          <w:rFonts w:ascii="Century Gothic" w:eastAsia="Arial Narrow" w:hAnsi="Century Gothic" w:cs="Arial Narrow"/>
          <w:b/>
          <w:sz w:val="20"/>
          <w:szCs w:val="20"/>
        </w:rPr>
        <w:t>(1</w:t>
      </w:r>
      <w:r w:rsidRPr="00E901A5">
        <w:rPr>
          <w:rFonts w:ascii="Century Gothic" w:hAnsi="Century Gothic" w:cs="Arial Narrow"/>
          <w:b/>
          <w:sz w:val="20"/>
          <w:szCs w:val="20"/>
          <w:vertAlign w:val="superscript"/>
        </w:rPr>
        <w:t>ère</w:t>
      </w:r>
      <w:r w:rsidRPr="00E901A5">
        <w:rPr>
          <w:rFonts w:ascii="Century Gothic" w:eastAsia="Arial Narrow" w:hAnsi="Century Gothic" w:cs="Arial Narrow"/>
          <w:b/>
          <w:sz w:val="20"/>
          <w:szCs w:val="20"/>
        </w:rPr>
        <w:t xml:space="preserve"> </w:t>
      </w:r>
      <w:r w:rsidRPr="00E901A5">
        <w:rPr>
          <w:rFonts w:ascii="Century Gothic" w:hAnsi="Century Gothic" w:cs="Arial Narrow"/>
          <w:b/>
          <w:sz w:val="20"/>
          <w:szCs w:val="20"/>
        </w:rPr>
        <w:t>phase</w:t>
      </w:r>
      <w:r w:rsidRPr="00E901A5">
        <w:rPr>
          <w:rFonts w:ascii="Century Gothic" w:eastAsia="Arial Narrow" w:hAnsi="Century Gothic" w:cs="Arial Narrow"/>
          <w:b/>
          <w:sz w:val="20"/>
          <w:szCs w:val="20"/>
        </w:rPr>
        <w:t>) :</w:t>
      </w:r>
      <w:r>
        <w:rPr>
          <w:rFonts w:ascii="Century Gothic" w:eastAsia="Arial Narrow" w:hAnsi="Century Gothic" w:cs="Arial Narrow"/>
          <w:b/>
          <w:sz w:val="20"/>
          <w:szCs w:val="20"/>
        </w:rPr>
        <w:t xml:space="preserve"> </w:t>
      </w:r>
      <w:r w:rsidRPr="00E901A5">
        <w:rPr>
          <w:rFonts w:ascii="Century Gothic" w:eastAsia="Arial Narrow" w:hAnsi="Century Gothic" w:cs="Arial Narrow"/>
          <w:bCs/>
          <w:sz w:val="20"/>
          <w:szCs w:val="20"/>
        </w:rPr>
        <w:t xml:space="preserve">12 </w:t>
      </w:r>
      <w:r w:rsidRPr="00E901A5">
        <w:rPr>
          <w:rFonts w:ascii="Century Gothic" w:hAnsi="Century Gothic" w:cs="Arial Narrow"/>
          <w:bCs/>
          <w:sz w:val="20"/>
          <w:szCs w:val="20"/>
        </w:rPr>
        <w:t>équipes</w:t>
      </w:r>
      <w:r w:rsidRPr="00E901A5">
        <w:rPr>
          <w:rFonts w:ascii="Century Gothic" w:eastAsia="Arial Narrow" w:hAnsi="Century Gothic" w:cs="Arial Narrow"/>
          <w:bCs/>
          <w:sz w:val="20"/>
          <w:szCs w:val="20"/>
        </w:rPr>
        <w:t xml:space="preserve"> </w:t>
      </w:r>
      <w:r w:rsidRPr="00E901A5">
        <w:rPr>
          <w:rFonts w:ascii="Century Gothic" w:hAnsi="Century Gothic" w:cs="Arial Narrow"/>
          <w:bCs/>
          <w:sz w:val="20"/>
          <w:szCs w:val="20"/>
        </w:rPr>
        <w:t>en</w:t>
      </w:r>
      <w:r w:rsidRPr="00E901A5">
        <w:rPr>
          <w:rFonts w:ascii="Century Gothic" w:eastAsia="Arial Narrow" w:hAnsi="Century Gothic" w:cs="Arial Narrow"/>
          <w:bCs/>
          <w:sz w:val="20"/>
          <w:szCs w:val="20"/>
        </w:rPr>
        <w:t xml:space="preserve"> </w:t>
      </w:r>
      <w:r w:rsidRPr="00E901A5">
        <w:rPr>
          <w:rFonts w:ascii="Century Gothic" w:hAnsi="Century Gothic" w:cs="Arial Narrow"/>
          <w:bCs/>
          <w:sz w:val="20"/>
          <w:szCs w:val="20"/>
        </w:rPr>
        <w:t>deux</w:t>
      </w:r>
      <w:r w:rsidRPr="00E901A5">
        <w:rPr>
          <w:rFonts w:ascii="Century Gothic" w:eastAsia="Arial Narrow" w:hAnsi="Century Gothic" w:cs="Arial Narrow"/>
          <w:bCs/>
          <w:sz w:val="20"/>
          <w:szCs w:val="20"/>
        </w:rPr>
        <w:t xml:space="preserve"> </w:t>
      </w:r>
      <w:r w:rsidRPr="00E901A5">
        <w:rPr>
          <w:rFonts w:ascii="Century Gothic" w:hAnsi="Century Gothic" w:cs="Arial Narrow"/>
          <w:bCs/>
          <w:sz w:val="20"/>
          <w:szCs w:val="20"/>
        </w:rPr>
        <w:t>poules</w:t>
      </w:r>
      <w:r w:rsidRPr="00E901A5">
        <w:rPr>
          <w:rFonts w:ascii="Century Gothic" w:eastAsia="Arial Narrow" w:hAnsi="Century Gothic" w:cs="Arial Narrow"/>
          <w:bCs/>
          <w:sz w:val="20"/>
          <w:szCs w:val="20"/>
        </w:rPr>
        <w:t xml:space="preserve"> géographiques de 6.</w:t>
      </w:r>
      <w:r w:rsidRPr="00E901A5">
        <w:rPr>
          <w:rFonts w:ascii="Century Gothic" w:hAnsi="Century Gothic" w:cs="Arial Narrow"/>
          <w:bCs/>
          <w:sz w:val="20"/>
          <w:szCs w:val="20"/>
        </w:rPr>
        <w:t> </w:t>
      </w:r>
    </w:p>
    <w:p w14:paraId="17E4DDEF" w14:textId="77777777" w:rsidR="00386C46" w:rsidRPr="00E901A5" w:rsidRDefault="00386C46" w:rsidP="00386C46">
      <w:pPr>
        <w:spacing w:after="0" w:line="240" w:lineRule="auto"/>
        <w:jc w:val="both"/>
        <w:rPr>
          <w:rFonts w:ascii="Century Gothic" w:eastAsia="Arial Narrow" w:hAnsi="Century Gothic" w:cs="Arial Narrow"/>
          <w:bCs/>
          <w:sz w:val="20"/>
          <w:szCs w:val="20"/>
        </w:rPr>
      </w:pPr>
      <w:r w:rsidRPr="00E901A5">
        <w:rPr>
          <w:rFonts w:ascii="Century Gothic" w:eastAsia="Arial Narrow" w:hAnsi="Century Gothic" w:cs="Arial Narrow"/>
          <w:bCs/>
          <w:sz w:val="20"/>
          <w:szCs w:val="20"/>
        </w:rPr>
        <w:t xml:space="preserve"> </w:t>
      </w:r>
    </w:p>
    <w:p w14:paraId="483B197B" w14:textId="77777777" w:rsidR="00386C46" w:rsidRDefault="00386C46" w:rsidP="00AC00AB">
      <w:pPr>
        <w:spacing w:after="120" w:line="240" w:lineRule="auto"/>
        <w:jc w:val="both"/>
        <w:rPr>
          <w:rFonts w:ascii="Century Gothic" w:eastAsia="Arial Narrow" w:hAnsi="Century Gothic" w:cs="Arial Narrow"/>
          <w:b/>
          <w:sz w:val="20"/>
          <w:szCs w:val="20"/>
        </w:rPr>
      </w:pPr>
      <w:r w:rsidRPr="00E901A5">
        <w:rPr>
          <w:rFonts w:ascii="Century Gothic" w:hAnsi="Century Gothic" w:cs="Arial Narrow"/>
          <w:b/>
          <w:sz w:val="20"/>
          <w:szCs w:val="20"/>
        </w:rPr>
        <w:t>En</w:t>
      </w:r>
      <w:r w:rsidRPr="00E901A5">
        <w:rPr>
          <w:rFonts w:ascii="Century Gothic" w:eastAsia="Arial Narrow" w:hAnsi="Century Gothic" w:cs="Arial Narrow"/>
          <w:b/>
          <w:sz w:val="20"/>
          <w:szCs w:val="20"/>
        </w:rPr>
        <w:t xml:space="preserve"> Janvier</w:t>
      </w:r>
      <w:r w:rsidRPr="00E901A5">
        <w:rPr>
          <w:rFonts w:ascii="Century Gothic" w:hAnsi="Century Gothic" w:cs="Arial Narrow"/>
          <w:b/>
          <w:sz w:val="20"/>
          <w:szCs w:val="20"/>
        </w:rPr>
        <w:t> </w:t>
      </w:r>
      <w:r w:rsidRPr="00E901A5">
        <w:rPr>
          <w:rFonts w:ascii="Century Gothic" w:eastAsia="Arial Narrow" w:hAnsi="Century Gothic" w:cs="Arial Narrow"/>
          <w:b/>
          <w:sz w:val="20"/>
          <w:szCs w:val="20"/>
        </w:rPr>
        <w:t>(2</w:t>
      </w:r>
      <w:r w:rsidRPr="00E901A5">
        <w:rPr>
          <w:rFonts w:ascii="Century Gothic" w:hAnsi="Century Gothic" w:cs="Arial Narrow"/>
          <w:b/>
          <w:sz w:val="20"/>
          <w:szCs w:val="20"/>
          <w:vertAlign w:val="superscript"/>
        </w:rPr>
        <w:t>ème</w:t>
      </w:r>
      <w:r w:rsidRPr="00E901A5">
        <w:rPr>
          <w:rFonts w:ascii="Century Gothic" w:eastAsia="Arial Narrow" w:hAnsi="Century Gothic" w:cs="Arial Narrow"/>
          <w:b/>
          <w:sz w:val="20"/>
          <w:szCs w:val="20"/>
        </w:rPr>
        <w:t xml:space="preserve"> </w:t>
      </w:r>
      <w:r w:rsidRPr="00E901A5">
        <w:rPr>
          <w:rFonts w:ascii="Century Gothic" w:hAnsi="Century Gothic" w:cs="Arial Narrow"/>
          <w:b/>
          <w:sz w:val="20"/>
          <w:szCs w:val="20"/>
        </w:rPr>
        <w:t>phase</w:t>
      </w:r>
      <w:r w:rsidRPr="00E901A5">
        <w:rPr>
          <w:rFonts w:ascii="Century Gothic" w:eastAsia="Arial Narrow" w:hAnsi="Century Gothic" w:cs="Arial Narrow"/>
          <w:b/>
          <w:sz w:val="20"/>
          <w:szCs w:val="20"/>
        </w:rPr>
        <w:t xml:space="preserve">) : </w:t>
      </w:r>
      <w:r>
        <w:rPr>
          <w:rFonts w:ascii="Century Gothic" w:eastAsia="Arial Narrow" w:hAnsi="Century Gothic" w:cs="Arial Narrow"/>
          <w:b/>
          <w:sz w:val="20"/>
          <w:szCs w:val="20"/>
        </w:rPr>
        <w:tab/>
      </w:r>
      <w:r w:rsidRPr="00E901A5">
        <w:rPr>
          <w:rFonts w:ascii="Century Gothic" w:hAnsi="Century Gothic" w:cs="Arial Narrow"/>
          <w:bCs/>
          <w:sz w:val="20"/>
          <w:szCs w:val="20"/>
        </w:rPr>
        <w:t>Montée</w:t>
      </w:r>
      <w:r w:rsidRPr="00E901A5">
        <w:rPr>
          <w:rFonts w:ascii="Century Gothic" w:eastAsia="Arial Narrow" w:hAnsi="Century Gothic" w:cs="Arial Narrow"/>
          <w:bCs/>
          <w:sz w:val="20"/>
          <w:szCs w:val="20"/>
        </w:rPr>
        <w:t xml:space="preserve"> </w:t>
      </w:r>
      <w:r w:rsidRPr="00E901A5">
        <w:rPr>
          <w:rFonts w:ascii="Century Gothic" w:hAnsi="Century Gothic" w:cs="Arial Narrow"/>
          <w:bCs/>
          <w:sz w:val="20"/>
          <w:szCs w:val="20"/>
        </w:rPr>
        <w:t>des</w:t>
      </w:r>
      <w:r w:rsidRPr="00E901A5">
        <w:rPr>
          <w:rFonts w:ascii="Century Gothic" w:eastAsia="Arial Narrow" w:hAnsi="Century Gothic" w:cs="Arial Narrow"/>
          <w:bCs/>
          <w:sz w:val="20"/>
          <w:szCs w:val="20"/>
        </w:rPr>
        <w:t xml:space="preserve"> </w:t>
      </w:r>
      <w:r w:rsidRPr="00E901A5">
        <w:rPr>
          <w:rFonts w:ascii="Century Gothic" w:hAnsi="Century Gothic" w:cs="Arial Narrow"/>
          <w:bCs/>
          <w:sz w:val="20"/>
          <w:szCs w:val="20"/>
        </w:rPr>
        <w:t>champions</w:t>
      </w:r>
      <w:r w:rsidRPr="00E901A5">
        <w:rPr>
          <w:rFonts w:ascii="Century Gothic" w:eastAsia="Arial Narrow" w:hAnsi="Century Gothic" w:cs="Arial Narrow"/>
          <w:bCs/>
          <w:sz w:val="20"/>
          <w:szCs w:val="20"/>
        </w:rPr>
        <w:t xml:space="preserve"> </w:t>
      </w:r>
      <w:r w:rsidRPr="00E901A5">
        <w:rPr>
          <w:rFonts w:ascii="Century Gothic" w:hAnsi="Century Gothic" w:cs="Arial Narrow"/>
          <w:bCs/>
          <w:sz w:val="20"/>
          <w:szCs w:val="20"/>
        </w:rPr>
        <w:t>départementaux</w:t>
      </w:r>
      <w:r w:rsidRPr="00E901A5">
        <w:rPr>
          <w:rFonts w:ascii="Century Gothic" w:eastAsia="Arial Narrow" w:hAnsi="Century Gothic" w:cs="Arial Narrow"/>
          <w:bCs/>
          <w:sz w:val="20"/>
          <w:szCs w:val="20"/>
        </w:rPr>
        <w:t>.</w:t>
      </w:r>
    </w:p>
    <w:p w14:paraId="6B380E0B" w14:textId="1E4D543C" w:rsidR="00386C46" w:rsidRPr="00386C46" w:rsidRDefault="00386C46" w:rsidP="00862FDC">
      <w:pPr>
        <w:spacing w:after="120" w:line="240" w:lineRule="auto"/>
        <w:ind w:left="11"/>
        <w:jc w:val="both"/>
        <w:rPr>
          <w:rFonts w:ascii="Century Gothic" w:eastAsia="Arial Narrow" w:hAnsi="Century Gothic" w:cs="Arial Narrow"/>
          <w:b/>
          <w:sz w:val="20"/>
          <w:szCs w:val="20"/>
        </w:rPr>
      </w:pPr>
      <w:r w:rsidRPr="00E901A5">
        <w:rPr>
          <w:rFonts w:ascii="Century Gothic" w:hAnsi="Century Gothic" w:cs="Arial Narrow"/>
          <w:bCs/>
          <w:sz w:val="20"/>
          <w:szCs w:val="20"/>
        </w:rPr>
        <w:t>Championnat</w:t>
      </w:r>
      <w:r w:rsidRPr="00E901A5">
        <w:rPr>
          <w:rFonts w:ascii="Century Gothic" w:eastAsia="Arial Narrow" w:hAnsi="Century Gothic" w:cs="Arial Narrow"/>
          <w:bCs/>
          <w:sz w:val="20"/>
          <w:szCs w:val="20"/>
        </w:rPr>
        <w:t xml:space="preserve"> </w:t>
      </w:r>
      <w:r w:rsidRPr="00E901A5">
        <w:rPr>
          <w:rFonts w:ascii="Century Gothic" w:hAnsi="Century Gothic" w:cs="Arial Narrow"/>
          <w:bCs/>
          <w:sz w:val="20"/>
          <w:szCs w:val="20"/>
        </w:rPr>
        <w:t>de</w:t>
      </w:r>
      <w:r w:rsidRPr="00E901A5">
        <w:rPr>
          <w:rFonts w:ascii="Century Gothic" w:eastAsia="Arial Narrow" w:hAnsi="Century Gothic" w:cs="Arial Narrow"/>
          <w:bCs/>
          <w:sz w:val="20"/>
          <w:szCs w:val="20"/>
        </w:rPr>
        <w:t xml:space="preserve"> 16 </w:t>
      </w:r>
      <w:r w:rsidRPr="00E901A5">
        <w:rPr>
          <w:rFonts w:ascii="Century Gothic" w:hAnsi="Century Gothic" w:cs="Arial Narrow"/>
          <w:bCs/>
          <w:sz w:val="20"/>
          <w:szCs w:val="20"/>
        </w:rPr>
        <w:t>équipes</w:t>
      </w:r>
      <w:r w:rsidRPr="00E901A5">
        <w:rPr>
          <w:rFonts w:ascii="Century Gothic" w:eastAsia="Arial Narrow" w:hAnsi="Century Gothic" w:cs="Arial Narrow"/>
          <w:bCs/>
          <w:sz w:val="20"/>
          <w:szCs w:val="20"/>
        </w:rPr>
        <w:t xml:space="preserve"> </w:t>
      </w:r>
      <w:r w:rsidRPr="00E901A5">
        <w:rPr>
          <w:rFonts w:ascii="Century Gothic" w:hAnsi="Century Gothic" w:cs="Arial Narrow"/>
          <w:bCs/>
          <w:sz w:val="20"/>
          <w:szCs w:val="20"/>
        </w:rPr>
        <w:t>en</w:t>
      </w:r>
      <w:r w:rsidRPr="00E901A5">
        <w:rPr>
          <w:rFonts w:ascii="Century Gothic" w:eastAsia="Arial Narrow" w:hAnsi="Century Gothic" w:cs="Arial Narrow"/>
          <w:bCs/>
          <w:sz w:val="20"/>
          <w:szCs w:val="20"/>
        </w:rPr>
        <w:t xml:space="preserve"> </w:t>
      </w:r>
      <w:r>
        <w:rPr>
          <w:rFonts w:ascii="Century Gothic" w:eastAsia="Arial Narrow" w:hAnsi="Century Gothic" w:cs="Arial Narrow"/>
          <w:bCs/>
          <w:sz w:val="20"/>
          <w:szCs w:val="20"/>
        </w:rPr>
        <w:t>quatre</w:t>
      </w:r>
      <w:r w:rsidRPr="00E901A5">
        <w:rPr>
          <w:rFonts w:ascii="Century Gothic" w:eastAsia="Arial Narrow" w:hAnsi="Century Gothic" w:cs="Arial Narrow"/>
          <w:bCs/>
          <w:sz w:val="20"/>
          <w:szCs w:val="20"/>
        </w:rPr>
        <w:t xml:space="preserve"> </w:t>
      </w:r>
      <w:r w:rsidRPr="00E901A5">
        <w:rPr>
          <w:rFonts w:ascii="Century Gothic" w:hAnsi="Century Gothic" w:cs="Arial Narrow"/>
          <w:bCs/>
          <w:sz w:val="20"/>
          <w:szCs w:val="20"/>
        </w:rPr>
        <w:t>groupes</w:t>
      </w:r>
      <w:r w:rsidRPr="00E901A5">
        <w:rPr>
          <w:rFonts w:ascii="Century Gothic" w:eastAsia="Arial Narrow" w:hAnsi="Century Gothic" w:cs="Arial Narrow"/>
          <w:bCs/>
          <w:sz w:val="20"/>
          <w:szCs w:val="20"/>
        </w:rPr>
        <w:t xml:space="preserve"> </w:t>
      </w:r>
      <w:r w:rsidRPr="00E901A5">
        <w:rPr>
          <w:rFonts w:ascii="Century Gothic" w:hAnsi="Century Gothic" w:cs="Arial Narrow"/>
          <w:bCs/>
          <w:sz w:val="20"/>
          <w:szCs w:val="20"/>
        </w:rPr>
        <w:t>de</w:t>
      </w:r>
      <w:r w:rsidRPr="00E901A5">
        <w:rPr>
          <w:rFonts w:ascii="Century Gothic" w:eastAsia="Arial Narrow" w:hAnsi="Century Gothic" w:cs="Arial Narrow"/>
          <w:bCs/>
          <w:sz w:val="20"/>
          <w:szCs w:val="20"/>
        </w:rPr>
        <w:t xml:space="preserve"> </w:t>
      </w:r>
      <w:r>
        <w:rPr>
          <w:rFonts w:ascii="Century Gothic" w:eastAsia="Arial Narrow" w:hAnsi="Century Gothic" w:cs="Arial Narrow"/>
          <w:bCs/>
          <w:sz w:val="20"/>
          <w:szCs w:val="20"/>
        </w:rPr>
        <w:t>4</w:t>
      </w:r>
      <w:r w:rsidRPr="00E901A5">
        <w:rPr>
          <w:rFonts w:ascii="Century Gothic" w:eastAsia="Arial Narrow" w:hAnsi="Century Gothic" w:cs="Arial Narrow"/>
          <w:bCs/>
          <w:sz w:val="20"/>
          <w:szCs w:val="20"/>
        </w:rPr>
        <w:t xml:space="preserve"> : </w:t>
      </w:r>
    </w:p>
    <w:p w14:paraId="1DE5738D" w14:textId="1F62BED4" w:rsidR="00386C46" w:rsidRPr="00386C46" w:rsidRDefault="00386C46" w:rsidP="00862FDC">
      <w:pPr>
        <w:pStyle w:val="Paragraphedeliste"/>
        <w:numPr>
          <w:ilvl w:val="0"/>
          <w:numId w:val="17"/>
        </w:numPr>
        <w:suppressAutoHyphens/>
        <w:spacing w:after="120" w:line="240" w:lineRule="auto"/>
        <w:ind w:left="714" w:hanging="357"/>
        <w:contextualSpacing w:val="0"/>
        <w:jc w:val="both"/>
        <w:rPr>
          <w:rFonts w:ascii="Century Gothic" w:hAnsi="Century Gothic" w:cs="Arial Narrow"/>
          <w:sz w:val="20"/>
          <w:szCs w:val="20"/>
        </w:rPr>
      </w:pPr>
      <w:r w:rsidRPr="00386C46">
        <w:rPr>
          <w:rFonts w:ascii="Century Gothic" w:hAnsi="Century Gothic" w:cs="Arial Narrow"/>
          <w:bCs/>
          <w:sz w:val="20"/>
          <w:szCs w:val="20"/>
        </w:rPr>
        <w:t>2 Poules</w:t>
      </w:r>
      <w:r w:rsidRPr="00386C46">
        <w:rPr>
          <w:rFonts w:ascii="Century Gothic" w:eastAsia="Arial Narrow" w:hAnsi="Century Gothic" w:cs="Arial Narrow"/>
          <w:bCs/>
          <w:sz w:val="20"/>
          <w:szCs w:val="20"/>
        </w:rPr>
        <w:t xml:space="preserve"> Elite</w:t>
      </w:r>
      <w:r w:rsidRPr="00386C46">
        <w:rPr>
          <w:rFonts w:ascii="Century Gothic" w:hAnsi="Century Gothic" w:cs="Arial Narrow"/>
          <w:bCs/>
          <w:sz w:val="20"/>
          <w:szCs w:val="20"/>
        </w:rPr>
        <w:t> </w:t>
      </w:r>
      <w:r w:rsidRPr="00386C46">
        <w:rPr>
          <w:rFonts w:ascii="Century Gothic" w:eastAsia="Arial Narrow" w:hAnsi="Century Gothic" w:cs="Arial Narrow"/>
          <w:bCs/>
          <w:sz w:val="20"/>
          <w:szCs w:val="20"/>
        </w:rPr>
        <w:t>:</w:t>
      </w:r>
      <w:r w:rsidRPr="00386C46">
        <w:rPr>
          <w:rFonts w:ascii="Century Gothic" w:eastAsia="Arial Narrow" w:hAnsi="Century Gothic" w:cs="Arial Narrow"/>
          <w:bCs/>
          <w:sz w:val="20"/>
          <w:szCs w:val="20"/>
        </w:rPr>
        <w:tab/>
        <w:t xml:space="preserve"> </w:t>
      </w:r>
      <w:r w:rsidRPr="00386C46">
        <w:rPr>
          <w:rFonts w:ascii="Century Gothic" w:eastAsia="Arial Narrow" w:hAnsi="Century Gothic" w:cs="Arial Narrow"/>
          <w:bCs/>
          <w:sz w:val="20"/>
          <w:szCs w:val="20"/>
        </w:rPr>
        <w:tab/>
      </w:r>
      <w:r w:rsidRPr="00386C46">
        <w:rPr>
          <w:rFonts w:ascii="Century Gothic" w:hAnsi="Century Gothic" w:cs="Arial Narrow"/>
          <w:bCs/>
          <w:sz w:val="20"/>
          <w:szCs w:val="20"/>
        </w:rPr>
        <w:t>Les</w:t>
      </w:r>
      <w:r w:rsidRPr="00386C46">
        <w:rPr>
          <w:rFonts w:ascii="Century Gothic" w:eastAsia="Arial Narrow" w:hAnsi="Century Gothic" w:cs="Arial Narrow"/>
          <w:bCs/>
          <w:sz w:val="20"/>
          <w:szCs w:val="20"/>
        </w:rPr>
        <w:t xml:space="preserve"> </w:t>
      </w:r>
      <w:r w:rsidRPr="00386C46">
        <w:rPr>
          <w:rFonts w:ascii="Century Gothic" w:hAnsi="Century Gothic" w:cs="Arial Narrow"/>
          <w:sz w:val="20"/>
          <w:szCs w:val="20"/>
        </w:rPr>
        <w:t>équipes</w:t>
      </w:r>
      <w:r w:rsidRPr="00386C46">
        <w:rPr>
          <w:rFonts w:ascii="Century Gothic" w:eastAsia="Arial Narrow" w:hAnsi="Century Gothic" w:cs="Arial Narrow"/>
          <w:sz w:val="20"/>
          <w:szCs w:val="20"/>
        </w:rPr>
        <w:t xml:space="preserve"> </w:t>
      </w:r>
      <w:r w:rsidRPr="00386C46">
        <w:rPr>
          <w:rFonts w:ascii="Century Gothic" w:hAnsi="Century Gothic" w:cs="Arial Narrow"/>
          <w:sz w:val="20"/>
          <w:szCs w:val="20"/>
        </w:rPr>
        <w:t>classées</w:t>
      </w:r>
      <w:r w:rsidRPr="00386C46">
        <w:rPr>
          <w:rFonts w:ascii="Century Gothic" w:eastAsia="Arial Narrow" w:hAnsi="Century Gothic" w:cs="Arial Narrow"/>
          <w:sz w:val="20"/>
          <w:szCs w:val="20"/>
        </w:rPr>
        <w:t xml:space="preserve"> 1, 2, 3 </w:t>
      </w:r>
      <w:r w:rsidRPr="00386C46">
        <w:rPr>
          <w:rFonts w:ascii="Century Gothic" w:hAnsi="Century Gothic" w:cs="Arial Narrow"/>
          <w:sz w:val="20"/>
          <w:szCs w:val="20"/>
        </w:rPr>
        <w:t>et</w:t>
      </w:r>
      <w:r w:rsidRPr="00386C46">
        <w:rPr>
          <w:rFonts w:ascii="Century Gothic" w:eastAsia="Arial Narrow" w:hAnsi="Century Gothic" w:cs="Arial Narrow"/>
          <w:sz w:val="20"/>
          <w:szCs w:val="20"/>
        </w:rPr>
        <w:t xml:space="preserve"> 4 </w:t>
      </w:r>
      <w:r w:rsidRPr="00386C46">
        <w:rPr>
          <w:rFonts w:ascii="Century Gothic" w:hAnsi="Century Gothic" w:cs="Arial Narrow"/>
          <w:sz w:val="20"/>
          <w:szCs w:val="20"/>
        </w:rPr>
        <w:t>de</w:t>
      </w:r>
      <w:r w:rsidRPr="00386C46">
        <w:rPr>
          <w:rFonts w:ascii="Century Gothic" w:eastAsia="Arial Narrow" w:hAnsi="Century Gothic" w:cs="Arial Narrow"/>
          <w:sz w:val="20"/>
          <w:szCs w:val="20"/>
        </w:rPr>
        <w:t xml:space="preserve"> </w:t>
      </w:r>
      <w:r w:rsidRPr="00386C46">
        <w:rPr>
          <w:rFonts w:ascii="Century Gothic" w:hAnsi="Century Gothic" w:cs="Arial Narrow"/>
          <w:sz w:val="20"/>
          <w:szCs w:val="20"/>
        </w:rPr>
        <w:t>chaque</w:t>
      </w:r>
      <w:r w:rsidRPr="00386C46">
        <w:rPr>
          <w:rFonts w:ascii="Century Gothic" w:eastAsia="Arial Narrow" w:hAnsi="Century Gothic" w:cs="Arial Narrow"/>
          <w:sz w:val="20"/>
          <w:szCs w:val="20"/>
        </w:rPr>
        <w:t xml:space="preserve"> </w:t>
      </w:r>
      <w:r w:rsidRPr="00386C46">
        <w:rPr>
          <w:rFonts w:ascii="Century Gothic" w:hAnsi="Century Gothic" w:cs="Arial Narrow"/>
          <w:sz w:val="20"/>
          <w:szCs w:val="20"/>
        </w:rPr>
        <w:t>poule</w:t>
      </w:r>
      <w:r w:rsidRPr="00386C46">
        <w:rPr>
          <w:rFonts w:ascii="Century Gothic" w:eastAsia="Arial Narrow" w:hAnsi="Century Gothic" w:cs="Arial Narrow"/>
          <w:sz w:val="20"/>
          <w:szCs w:val="20"/>
        </w:rPr>
        <w:t xml:space="preserve"> </w:t>
      </w:r>
      <w:r w:rsidRPr="00386C46">
        <w:rPr>
          <w:rFonts w:ascii="Century Gothic" w:hAnsi="Century Gothic" w:cs="Arial Narrow"/>
          <w:sz w:val="20"/>
          <w:szCs w:val="20"/>
        </w:rPr>
        <w:t>de</w:t>
      </w:r>
      <w:r w:rsidRPr="00386C46">
        <w:rPr>
          <w:rFonts w:ascii="Century Gothic" w:eastAsia="Arial Narrow" w:hAnsi="Century Gothic" w:cs="Arial Narrow"/>
          <w:sz w:val="20"/>
          <w:szCs w:val="20"/>
        </w:rPr>
        <w:t xml:space="preserve"> </w:t>
      </w:r>
      <w:r w:rsidRPr="00386C46">
        <w:rPr>
          <w:rFonts w:ascii="Century Gothic" w:hAnsi="Century Gothic" w:cs="Arial Narrow"/>
          <w:sz w:val="20"/>
          <w:szCs w:val="20"/>
        </w:rPr>
        <w:t>la</w:t>
      </w:r>
      <w:r w:rsidRPr="00386C46">
        <w:rPr>
          <w:rFonts w:ascii="Century Gothic" w:eastAsia="Arial Narrow" w:hAnsi="Century Gothic" w:cs="Arial Narrow"/>
          <w:sz w:val="20"/>
          <w:szCs w:val="20"/>
        </w:rPr>
        <w:t xml:space="preserve"> 1</w:t>
      </w:r>
      <w:r w:rsidRPr="00862FDC">
        <w:rPr>
          <w:rFonts w:ascii="Century Gothic" w:hAnsi="Century Gothic" w:cs="Arial Narrow"/>
          <w:sz w:val="20"/>
          <w:szCs w:val="20"/>
          <w:vertAlign w:val="superscript"/>
        </w:rPr>
        <w:t>ère</w:t>
      </w:r>
      <w:r w:rsidR="00862FDC">
        <w:rPr>
          <w:rFonts w:ascii="Century Gothic" w:hAnsi="Century Gothic" w:cs="Arial Narrow"/>
          <w:sz w:val="20"/>
          <w:szCs w:val="20"/>
        </w:rPr>
        <w:t xml:space="preserve"> </w:t>
      </w:r>
      <w:r w:rsidRPr="00386C46">
        <w:rPr>
          <w:rFonts w:ascii="Century Gothic" w:hAnsi="Century Gothic" w:cs="Arial Narrow"/>
          <w:sz w:val="20"/>
          <w:szCs w:val="20"/>
        </w:rPr>
        <w:t>phase</w:t>
      </w:r>
    </w:p>
    <w:p w14:paraId="2BA3E969" w14:textId="64934F06" w:rsidR="00386C46" w:rsidRPr="00386C46" w:rsidRDefault="00386C46" w:rsidP="00386C46">
      <w:pPr>
        <w:pStyle w:val="Paragraphedeliste"/>
        <w:numPr>
          <w:ilvl w:val="0"/>
          <w:numId w:val="17"/>
        </w:numPr>
        <w:suppressAutoHyphens/>
        <w:spacing w:after="0" w:line="240" w:lineRule="auto"/>
        <w:jc w:val="both"/>
        <w:rPr>
          <w:rFonts w:ascii="Century Gothic" w:hAnsi="Century Gothic" w:cs="Arial Narrow"/>
          <w:sz w:val="20"/>
          <w:szCs w:val="20"/>
        </w:rPr>
      </w:pPr>
      <w:r w:rsidRPr="00386C46">
        <w:rPr>
          <w:rFonts w:ascii="Century Gothic" w:hAnsi="Century Gothic" w:cs="Arial Narrow"/>
          <w:sz w:val="20"/>
          <w:szCs w:val="20"/>
        </w:rPr>
        <w:t>2 Poules</w:t>
      </w:r>
      <w:r w:rsidRPr="00386C46">
        <w:rPr>
          <w:rFonts w:ascii="Century Gothic" w:eastAsia="Arial Narrow" w:hAnsi="Century Gothic" w:cs="Arial Narrow"/>
          <w:sz w:val="20"/>
          <w:szCs w:val="20"/>
        </w:rPr>
        <w:t xml:space="preserve"> Honneur : </w:t>
      </w:r>
      <w:r w:rsidRPr="00386C46">
        <w:rPr>
          <w:rFonts w:ascii="Century Gothic" w:eastAsia="Arial Narrow" w:hAnsi="Century Gothic" w:cs="Arial Narrow"/>
          <w:sz w:val="20"/>
          <w:szCs w:val="20"/>
        </w:rPr>
        <w:tab/>
      </w:r>
      <w:r w:rsidRPr="00386C46">
        <w:rPr>
          <w:rFonts w:ascii="Century Gothic" w:hAnsi="Century Gothic" w:cs="Arial Narrow"/>
          <w:sz w:val="20"/>
          <w:szCs w:val="20"/>
        </w:rPr>
        <w:t>Les</w:t>
      </w:r>
      <w:r w:rsidRPr="00386C46">
        <w:rPr>
          <w:rFonts w:ascii="Century Gothic" w:eastAsia="Arial Narrow" w:hAnsi="Century Gothic" w:cs="Arial Narrow"/>
          <w:sz w:val="20"/>
          <w:szCs w:val="20"/>
        </w:rPr>
        <w:t xml:space="preserve"> </w:t>
      </w:r>
      <w:r w:rsidRPr="00386C46">
        <w:rPr>
          <w:rFonts w:ascii="Century Gothic" w:hAnsi="Century Gothic" w:cs="Arial Narrow"/>
          <w:sz w:val="20"/>
          <w:szCs w:val="20"/>
        </w:rPr>
        <w:t>équipes</w:t>
      </w:r>
      <w:r w:rsidRPr="00386C46">
        <w:rPr>
          <w:rFonts w:ascii="Century Gothic" w:eastAsia="Arial Narrow" w:hAnsi="Century Gothic" w:cs="Arial Narrow"/>
          <w:sz w:val="20"/>
          <w:szCs w:val="20"/>
        </w:rPr>
        <w:t xml:space="preserve"> </w:t>
      </w:r>
      <w:r w:rsidRPr="00386C46">
        <w:rPr>
          <w:rFonts w:ascii="Century Gothic" w:hAnsi="Century Gothic" w:cs="Arial Narrow"/>
          <w:sz w:val="20"/>
          <w:szCs w:val="20"/>
        </w:rPr>
        <w:t>classées</w:t>
      </w:r>
      <w:r w:rsidRPr="00386C46">
        <w:rPr>
          <w:rFonts w:ascii="Century Gothic" w:eastAsia="Arial Narrow" w:hAnsi="Century Gothic" w:cs="Arial Narrow"/>
          <w:sz w:val="20"/>
          <w:szCs w:val="20"/>
        </w:rPr>
        <w:t xml:space="preserve"> 5 </w:t>
      </w:r>
      <w:r w:rsidRPr="00386C46">
        <w:rPr>
          <w:rFonts w:ascii="Century Gothic" w:hAnsi="Century Gothic" w:cs="Arial Narrow"/>
          <w:sz w:val="20"/>
          <w:szCs w:val="20"/>
        </w:rPr>
        <w:t>et</w:t>
      </w:r>
      <w:r w:rsidRPr="00386C46">
        <w:rPr>
          <w:rFonts w:ascii="Century Gothic" w:eastAsia="Arial Narrow" w:hAnsi="Century Gothic" w:cs="Arial Narrow"/>
          <w:sz w:val="20"/>
          <w:szCs w:val="20"/>
        </w:rPr>
        <w:t xml:space="preserve"> 6 </w:t>
      </w:r>
      <w:r w:rsidRPr="00386C46">
        <w:rPr>
          <w:rFonts w:ascii="Century Gothic" w:hAnsi="Century Gothic" w:cs="Arial Narrow"/>
          <w:sz w:val="20"/>
          <w:szCs w:val="20"/>
        </w:rPr>
        <w:t>de</w:t>
      </w:r>
      <w:r w:rsidRPr="00386C46">
        <w:rPr>
          <w:rFonts w:ascii="Century Gothic" w:eastAsia="Arial Narrow" w:hAnsi="Century Gothic" w:cs="Arial Narrow"/>
          <w:sz w:val="20"/>
          <w:szCs w:val="20"/>
        </w:rPr>
        <w:t xml:space="preserve"> </w:t>
      </w:r>
      <w:r w:rsidRPr="00386C46">
        <w:rPr>
          <w:rFonts w:ascii="Century Gothic" w:hAnsi="Century Gothic" w:cs="Arial Narrow"/>
          <w:sz w:val="20"/>
          <w:szCs w:val="20"/>
        </w:rPr>
        <w:t>chaque</w:t>
      </w:r>
      <w:r w:rsidRPr="00386C46">
        <w:rPr>
          <w:rFonts w:ascii="Century Gothic" w:eastAsia="Arial Narrow" w:hAnsi="Century Gothic" w:cs="Arial Narrow"/>
          <w:sz w:val="20"/>
          <w:szCs w:val="20"/>
        </w:rPr>
        <w:t xml:space="preserve"> </w:t>
      </w:r>
      <w:r w:rsidRPr="00386C46">
        <w:rPr>
          <w:rFonts w:ascii="Century Gothic" w:hAnsi="Century Gothic" w:cs="Arial Narrow"/>
          <w:sz w:val="20"/>
          <w:szCs w:val="20"/>
        </w:rPr>
        <w:t>poule</w:t>
      </w:r>
      <w:r w:rsidRPr="00386C46">
        <w:rPr>
          <w:rFonts w:ascii="Century Gothic" w:eastAsia="Arial Narrow" w:hAnsi="Century Gothic" w:cs="Arial Narrow"/>
          <w:sz w:val="20"/>
          <w:szCs w:val="20"/>
        </w:rPr>
        <w:t xml:space="preserve"> </w:t>
      </w:r>
      <w:r w:rsidRPr="00386C46">
        <w:rPr>
          <w:rFonts w:ascii="Century Gothic" w:hAnsi="Century Gothic" w:cs="Arial Narrow"/>
          <w:sz w:val="20"/>
          <w:szCs w:val="20"/>
        </w:rPr>
        <w:t>de</w:t>
      </w:r>
      <w:r w:rsidRPr="00386C46">
        <w:rPr>
          <w:rFonts w:ascii="Century Gothic" w:eastAsia="Arial Narrow" w:hAnsi="Century Gothic" w:cs="Arial Narrow"/>
          <w:sz w:val="20"/>
          <w:szCs w:val="20"/>
        </w:rPr>
        <w:t xml:space="preserve"> </w:t>
      </w:r>
      <w:r w:rsidRPr="00386C46">
        <w:rPr>
          <w:rFonts w:ascii="Century Gothic" w:hAnsi="Century Gothic" w:cs="Arial Narrow"/>
          <w:sz w:val="20"/>
          <w:szCs w:val="20"/>
        </w:rPr>
        <w:t>la</w:t>
      </w:r>
      <w:r w:rsidRPr="00386C46">
        <w:rPr>
          <w:rFonts w:ascii="Century Gothic" w:eastAsia="Arial Narrow" w:hAnsi="Century Gothic" w:cs="Arial Narrow"/>
          <w:sz w:val="20"/>
          <w:szCs w:val="20"/>
        </w:rPr>
        <w:t xml:space="preserve"> 1</w:t>
      </w:r>
      <w:r w:rsidRPr="00862FDC">
        <w:rPr>
          <w:rFonts w:ascii="Century Gothic" w:hAnsi="Century Gothic" w:cs="Arial Narrow"/>
          <w:sz w:val="20"/>
          <w:szCs w:val="20"/>
          <w:vertAlign w:val="superscript"/>
        </w:rPr>
        <w:t>ère</w:t>
      </w:r>
      <w:r w:rsidR="00862FDC">
        <w:rPr>
          <w:rFonts w:ascii="Century Gothic" w:hAnsi="Century Gothic" w:cs="Arial Narrow"/>
          <w:sz w:val="20"/>
          <w:szCs w:val="20"/>
        </w:rPr>
        <w:t xml:space="preserve"> </w:t>
      </w:r>
      <w:r w:rsidRPr="00386C46">
        <w:rPr>
          <w:rFonts w:ascii="Century Gothic" w:hAnsi="Century Gothic" w:cs="Arial Narrow"/>
          <w:sz w:val="20"/>
          <w:szCs w:val="20"/>
        </w:rPr>
        <w:t>phase et</w:t>
      </w:r>
      <w:r w:rsidRPr="00386C46">
        <w:rPr>
          <w:rFonts w:ascii="Century Gothic" w:eastAsia="Arial Narrow" w:hAnsi="Century Gothic" w:cs="Arial Narrow"/>
          <w:sz w:val="20"/>
          <w:szCs w:val="20"/>
        </w:rPr>
        <w:t xml:space="preserve"> </w:t>
      </w:r>
    </w:p>
    <w:p w14:paraId="4A3E35AA" w14:textId="77777777" w:rsidR="00386C46" w:rsidRPr="00E901A5" w:rsidRDefault="00386C46" w:rsidP="00386C46">
      <w:pPr>
        <w:spacing w:after="0" w:line="240" w:lineRule="auto"/>
        <w:ind w:left="1451" w:firstLine="676"/>
        <w:jc w:val="both"/>
        <w:rPr>
          <w:rFonts w:ascii="Century Gothic" w:hAnsi="Century Gothic" w:cs="Arial Narrow"/>
          <w:sz w:val="20"/>
          <w:szCs w:val="20"/>
        </w:rPr>
      </w:pPr>
      <w:r w:rsidRPr="00E901A5">
        <w:rPr>
          <w:rFonts w:ascii="Century Gothic" w:hAnsi="Century Gothic" w:cs="Arial Narrow"/>
          <w:sz w:val="20"/>
          <w:szCs w:val="20"/>
        </w:rPr>
        <w:tab/>
        <w:t>les</w:t>
      </w:r>
      <w:r w:rsidRPr="00E901A5">
        <w:rPr>
          <w:rFonts w:ascii="Century Gothic" w:eastAsia="Arial Narrow" w:hAnsi="Century Gothic" w:cs="Arial Narrow"/>
          <w:sz w:val="20"/>
          <w:szCs w:val="20"/>
        </w:rPr>
        <w:t xml:space="preserve"> </w:t>
      </w:r>
      <w:r w:rsidRPr="00E901A5">
        <w:rPr>
          <w:rFonts w:ascii="Century Gothic" w:hAnsi="Century Gothic" w:cs="Arial Narrow"/>
          <w:sz w:val="20"/>
          <w:szCs w:val="20"/>
        </w:rPr>
        <w:t>équipes</w:t>
      </w:r>
      <w:r w:rsidRPr="00E901A5">
        <w:rPr>
          <w:rFonts w:ascii="Century Gothic" w:eastAsia="Arial Narrow" w:hAnsi="Century Gothic" w:cs="Arial Narrow"/>
          <w:sz w:val="20"/>
          <w:szCs w:val="20"/>
        </w:rPr>
        <w:t xml:space="preserve"> </w:t>
      </w:r>
      <w:r w:rsidRPr="00E901A5">
        <w:rPr>
          <w:rFonts w:ascii="Century Gothic" w:hAnsi="Century Gothic" w:cs="Arial Narrow"/>
          <w:sz w:val="20"/>
          <w:szCs w:val="20"/>
        </w:rPr>
        <w:t>classées</w:t>
      </w:r>
      <w:r w:rsidRPr="00E901A5">
        <w:rPr>
          <w:rFonts w:ascii="Century Gothic" w:eastAsia="Arial Narrow" w:hAnsi="Century Gothic" w:cs="Arial Narrow"/>
          <w:sz w:val="20"/>
          <w:szCs w:val="20"/>
        </w:rPr>
        <w:t xml:space="preserve"> 1</w:t>
      </w:r>
      <w:r w:rsidRPr="00E901A5">
        <w:rPr>
          <w:rFonts w:ascii="Century Gothic" w:hAnsi="Century Gothic" w:cs="Arial Narrow"/>
          <w:sz w:val="20"/>
          <w:szCs w:val="20"/>
          <w:vertAlign w:val="superscript"/>
        </w:rPr>
        <w:t>ères</w:t>
      </w:r>
      <w:r w:rsidRPr="00E901A5">
        <w:rPr>
          <w:rFonts w:ascii="Century Gothic" w:eastAsia="Arial Narrow" w:hAnsi="Century Gothic" w:cs="Arial Narrow"/>
          <w:sz w:val="20"/>
          <w:szCs w:val="20"/>
        </w:rPr>
        <w:t xml:space="preserve"> </w:t>
      </w:r>
      <w:r w:rsidRPr="00E901A5">
        <w:rPr>
          <w:rFonts w:ascii="Century Gothic" w:hAnsi="Century Gothic" w:cs="Arial Narrow"/>
          <w:sz w:val="20"/>
          <w:szCs w:val="20"/>
        </w:rPr>
        <w:t>de</w:t>
      </w:r>
      <w:r w:rsidRPr="00E901A5">
        <w:rPr>
          <w:rFonts w:ascii="Century Gothic" w:eastAsia="Arial Narrow" w:hAnsi="Century Gothic" w:cs="Arial Narrow"/>
          <w:sz w:val="20"/>
          <w:szCs w:val="20"/>
        </w:rPr>
        <w:t xml:space="preserve"> </w:t>
      </w:r>
      <w:r w:rsidRPr="00E901A5">
        <w:rPr>
          <w:rFonts w:ascii="Century Gothic" w:hAnsi="Century Gothic" w:cs="Arial Narrow"/>
          <w:sz w:val="20"/>
          <w:szCs w:val="20"/>
        </w:rPr>
        <w:t>chaque</w:t>
      </w:r>
      <w:r w:rsidRPr="00E901A5">
        <w:rPr>
          <w:rFonts w:ascii="Century Gothic" w:eastAsia="Arial Narrow" w:hAnsi="Century Gothic" w:cs="Arial Narrow"/>
          <w:sz w:val="20"/>
          <w:szCs w:val="20"/>
        </w:rPr>
        <w:t xml:space="preserve"> </w:t>
      </w:r>
      <w:r w:rsidRPr="00E901A5">
        <w:rPr>
          <w:rFonts w:ascii="Century Gothic" w:hAnsi="Century Gothic" w:cs="Arial Narrow"/>
          <w:sz w:val="20"/>
          <w:szCs w:val="20"/>
        </w:rPr>
        <w:t>championnat</w:t>
      </w:r>
      <w:r w:rsidRPr="00E901A5">
        <w:rPr>
          <w:rFonts w:ascii="Century Gothic" w:eastAsia="Arial Narrow" w:hAnsi="Century Gothic" w:cs="Arial Narrow"/>
          <w:sz w:val="20"/>
          <w:szCs w:val="20"/>
        </w:rPr>
        <w:t xml:space="preserve"> </w:t>
      </w:r>
      <w:r w:rsidRPr="00E901A5">
        <w:rPr>
          <w:rFonts w:ascii="Century Gothic" w:hAnsi="Century Gothic" w:cs="Arial Narrow"/>
          <w:sz w:val="20"/>
          <w:szCs w:val="20"/>
        </w:rPr>
        <w:t>départemental</w:t>
      </w:r>
    </w:p>
    <w:p w14:paraId="4F9D9066" w14:textId="77777777" w:rsidR="00386C46" w:rsidRPr="00E901A5" w:rsidRDefault="00386C46" w:rsidP="00386C46">
      <w:pPr>
        <w:spacing w:after="0" w:line="240" w:lineRule="auto"/>
        <w:ind w:firstLine="360"/>
        <w:jc w:val="both"/>
        <w:rPr>
          <w:rFonts w:ascii="Century Gothic" w:hAnsi="Century Gothic" w:cs="Arial Narrow"/>
          <w:b/>
          <w:bCs/>
          <w:sz w:val="20"/>
          <w:szCs w:val="20"/>
        </w:rPr>
      </w:pPr>
    </w:p>
    <w:p w14:paraId="6B030420" w14:textId="146D781D" w:rsidR="00386C46" w:rsidRDefault="00386C46" w:rsidP="00AC00AB">
      <w:pPr>
        <w:spacing w:after="120" w:line="240" w:lineRule="auto"/>
        <w:jc w:val="both"/>
        <w:rPr>
          <w:rFonts w:ascii="Century Gothic" w:eastAsia="Arial Narrow" w:hAnsi="Century Gothic" w:cs="Arial Narrow"/>
          <w:b/>
          <w:sz w:val="20"/>
          <w:szCs w:val="20"/>
        </w:rPr>
      </w:pPr>
      <w:r w:rsidRPr="00E901A5">
        <w:rPr>
          <w:rFonts w:ascii="Century Gothic" w:hAnsi="Century Gothic" w:cs="Arial Narrow"/>
          <w:b/>
          <w:sz w:val="20"/>
          <w:szCs w:val="20"/>
        </w:rPr>
        <w:t>En</w:t>
      </w:r>
      <w:r w:rsidRPr="00E901A5">
        <w:rPr>
          <w:rFonts w:ascii="Century Gothic" w:eastAsia="Arial Narrow" w:hAnsi="Century Gothic" w:cs="Arial Narrow"/>
          <w:b/>
          <w:sz w:val="20"/>
          <w:szCs w:val="20"/>
        </w:rPr>
        <w:t xml:space="preserve"> </w:t>
      </w:r>
      <w:r>
        <w:rPr>
          <w:rFonts w:ascii="Century Gothic" w:eastAsia="Arial Narrow" w:hAnsi="Century Gothic" w:cs="Arial Narrow"/>
          <w:b/>
          <w:sz w:val="20"/>
          <w:szCs w:val="20"/>
        </w:rPr>
        <w:t>Avril</w:t>
      </w:r>
      <w:r w:rsidRPr="00E901A5">
        <w:rPr>
          <w:rFonts w:ascii="Century Gothic" w:hAnsi="Century Gothic" w:cs="Arial Narrow"/>
          <w:b/>
          <w:sz w:val="20"/>
          <w:szCs w:val="20"/>
        </w:rPr>
        <w:t> </w:t>
      </w:r>
      <w:r w:rsidRPr="00E901A5">
        <w:rPr>
          <w:rFonts w:ascii="Century Gothic" w:eastAsia="Arial Narrow" w:hAnsi="Century Gothic" w:cs="Arial Narrow"/>
          <w:b/>
          <w:sz w:val="20"/>
          <w:szCs w:val="20"/>
        </w:rPr>
        <w:t>(</w:t>
      </w:r>
      <w:r w:rsidRPr="00E901A5">
        <w:rPr>
          <w:rFonts w:ascii="Century Gothic" w:hAnsi="Century Gothic" w:cs="Arial Narrow"/>
          <w:b/>
          <w:sz w:val="20"/>
          <w:szCs w:val="20"/>
        </w:rPr>
        <w:t>phase</w:t>
      </w:r>
      <w:r>
        <w:rPr>
          <w:rFonts w:ascii="Century Gothic" w:hAnsi="Century Gothic" w:cs="Arial Narrow"/>
          <w:b/>
          <w:sz w:val="20"/>
          <w:szCs w:val="20"/>
        </w:rPr>
        <w:t xml:space="preserve"> finale</w:t>
      </w:r>
      <w:r w:rsidRPr="00E901A5">
        <w:rPr>
          <w:rFonts w:ascii="Century Gothic" w:eastAsia="Arial Narrow" w:hAnsi="Century Gothic" w:cs="Arial Narrow"/>
          <w:b/>
          <w:sz w:val="20"/>
          <w:szCs w:val="20"/>
        </w:rPr>
        <w:t xml:space="preserve">) : </w:t>
      </w:r>
    </w:p>
    <w:p w14:paraId="46C44761" w14:textId="55C5B911" w:rsidR="00862FDC" w:rsidRDefault="00386C46" w:rsidP="00862FDC">
      <w:pPr>
        <w:numPr>
          <w:ilvl w:val="0"/>
          <w:numId w:val="17"/>
        </w:numPr>
        <w:tabs>
          <w:tab w:val="clear" w:pos="720"/>
        </w:tabs>
        <w:suppressAutoHyphens/>
        <w:spacing w:after="0" w:line="240" w:lineRule="auto"/>
        <w:jc w:val="both"/>
        <w:rPr>
          <w:rFonts w:ascii="Century Gothic" w:eastAsia="Arial Narrow" w:hAnsi="Century Gothic" w:cs="Arial Narrow"/>
          <w:bCs/>
          <w:sz w:val="20"/>
          <w:szCs w:val="20"/>
        </w:rPr>
      </w:pPr>
      <w:r w:rsidRPr="00020094">
        <w:rPr>
          <w:rFonts w:ascii="Century Gothic" w:eastAsia="Arial Narrow" w:hAnsi="Century Gothic" w:cs="Arial Narrow"/>
          <w:bCs/>
          <w:sz w:val="20"/>
          <w:szCs w:val="20"/>
        </w:rPr>
        <w:t>Poules Elite :</w:t>
      </w:r>
      <w:r w:rsidRPr="00020094">
        <w:rPr>
          <w:rFonts w:ascii="Century Gothic" w:eastAsia="Arial Narrow" w:hAnsi="Century Gothic" w:cs="Arial Narrow"/>
          <w:bCs/>
          <w:sz w:val="20"/>
          <w:szCs w:val="20"/>
        </w:rPr>
        <w:tab/>
        <w:t xml:space="preserve"> ½ Finales croisées entre les</w:t>
      </w:r>
      <w:r>
        <w:rPr>
          <w:rFonts w:ascii="Century Gothic" w:eastAsia="Arial Narrow" w:hAnsi="Century Gothic" w:cs="Arial Narrow"/>
          <w:bCs/>
          <w:sz w:val="20"/>
          <w:szCs w:val="20"/>
        </w:rPr>
        <w:t xml:space="preserve"> </w:t>
      </w:r>
      <w:r w:rsidRPr="00020094">
        <w:rPr>
          <w:rFonts w:ascii="Century Gothic" w:eastAsia="Arial Narrow" w:hAnsi="Century Gothic" w:cs="Arial Narrow"/>
          <w:bCs/>
          <w:sz w:val="20"/>
          <w:szCs w:val="20"/>
        </w:rPr>
        <w:t>1</w:t>
      </w:r>
      <w:r w:rsidRPr="00020094">
        <w:rPr>
          <w:rFonts w:ascii="Century Gothic" w:eastAsia="Arial Narrow" w:hAnsi="Century Gothic" w:cs="Arial Narrow"/>
          <w:bCs/>
          <w:sz w:val="20"/>
          <w:szCs w:val="20"/>
          <w:vertAlign w:val="superscript"/>
        </w:rPr>
        <w:t>er</w:t>
      </w:r>
      <w:r w:rsidRPr="00020094">
        <w:rPr>
          <w:rFonts w:ascii="Century Gothic" w:eastAsia="Arial Narrow" w:hAnsi="Century Gothic" w:cs="Arial Narrow"/>
          <w:bCs/>
          <w:sz w:val="20"/>
          <w:szCs w:val="20"/>
        </w:rPr>
        <w:t xml:space="preserve"> et 2</w:t>
      </w:r>
      <w:r w:rsidRPr="00020094">
        <w:rPr>
          <w:rFonts w:ascii="Century Gothic" w:eastAsia="Arial Narrow" w:hAnsi="Century Gothic" w:cs="Arial Narrow"/>
          <w:bCs/>
          <w:sz w:val="20"/>
          <w:szCs w:val="20"/>
          <w:vertAlign w:val="superscript"/>
        </w:rPr>
        <w:t>ème</w:t>
      </w:r>
      <w:r w:rsidRPr="00020094">
        <w:rPr>
          <w:rFonts w:ascii="Century Gothic" w:eastAsia="Arial Narrow" w:hAnsi="Century Gothic" w:cs="Arial Narrow"/>
          <w:bCs/>
          <w:sz w:val="20"/>
          <w:szCs w:val="20"/>
        </w:rPr>
        <w:t xml:space="preserve"> de chaque poule </w:t>
      </w:r>
      <w:r>
        <w:rPr>
          <w:rFonts w:ascii="Century Gothic" w:eastAsia="Arial Narrow" w:hAnsi="Century Gothic" w:cs="Arial Narrow"/>
          <w:bCs/>
          <w:sz w:val="20"/>
          <w:szCs w:val="20"/>
        </w:rPr>
        <w:t>en Aller/Retour</w:t>
      </w:r>
    </w:p>
    <w:p w14:paraId="4DFE3FF6" w14:textId="5D872F57" w:rsidR="00386C46" w:rsidRDefault="00386C46" w:rsidP="00386C46">
      <w:pPr>
        <w:spacing w:after="0" w:line="240" w:lineRule="auto"/>
        <w:jc w:val="both"/>
        <w:rPr>
          <w:rFonts w:ascii="Century Gothic" w:eastAsia="Arial Narrow" w:hAnsi="Century Gothic" w:cs="Arial Narrow"/>
          <w:bCs/>
          <w:sz w:val="20"/>
          <w:szCs w:val="20"/>
        </w:rPr>
      </w:pPr>
      <w:r>
        <w:rPr>
          <w:rFonts w:ascii="Century Gothic" w:eastAsia="Arial Narrow" w:hAnsi="Century Gothic" w:cs="Arial Narrow"/>
          <w:bCs/>
          <w:sz w:val="20"/>
          <w:szCs w:val="20"/>
        </w:rPr>
        <w:tab/>
      </w:r>
      <w:r>
        <w:rPr>
          <w:rFonts w:ascii="Century Gothic" w:eastAsia="Arial Narrow" w:hAnsi="Century Gothic" w:cs="Arial Narrow"/>
          <w:bCs/>
          <w:sz w:val="20"/>
          <w:szCs w:val="20"/>
        </w:rPr>
        <w:tab/>
      </w:r>
      <w:r>
        <w:rPr>
          <w:rFonts w:ascii="Century Gothic" w:eastAsia="Arial Narrow" w:hAnsi="Century Gothic" w:cs="Arial Narrow"/>
          <w:bCs/>
          <w:sz w:val="20"/>
          <w:szCs w:val="20"/>
        </w:rPr>
        <w:tab/>
      </w:r>
      <w:r w:rsidR="00862FDC">
        <w:rPr>
          <w:rFonts w:ascii="Century Gothic" w:eastAsia="Arial Narrow" w:hAnsi="Century Gothic" w:cs="Arial Narrow"/>
          <w:bCs/>
          <w:sz w:val="20"/>
          <w:szCs w:val="20"/>
        </w:rPr>
        <w:tab/>
        <w:t>→ M</w:t>
      </w:r>
      <w:r>
        <w:rPr>
          <w:rFonts w:ascii="Century Gothic" w:eastAsia="Arial Narrow" w:hAnsi="Century Gothic" w:cs="Arial Narrow"/>
          <w:bCs/>
          <w:sz w:val="20"/>
          <w:szCs w:val="20"/>
        </w:rPr>
        <w:t xml:space="preserve">atch de classement </w:t>
      </w:r>
      <w:r w:rsidR="008826D1">
        <w:rPr>
          <w:rFonts w:ascii="Century Gothic" w:eastAsia="Arial Narrow" w:hAnsi="Century Gothic" w:cs="Arial Narrow"/>
          <w:bCs/>
          <w:sz w:val="20"/>
          <w:szCs w:val="20"/>
        </w:rPr>
        <w:t>entre</w:t>
      </w:r>
      <w:r>
        <w:rPr>
          <w:rFonts w:ascii="Century Gothic" w:eastAsia="Arial Narrow" w:hAnsi="Century Gothic" w:cs="Arial Narrow"/>
          <w:bCs/>
          <w:sz w:val="20"/>
          <w:szCs w:val="20"/>
        </w:rPr>
        <w:t xml:space="preserve"> les</w:t>
      </w:r>
      <w:r w:rsidR="008826D1">
        <w:rPr>
          <w:rFonts w:ascii="Century Gothic" w:eastAsia="Arial Narrow" w:hAnsi="Century Gothic" w:cs="Arial Narrow"/>
          <w:bCs/>
          <w:sz w:val="20"/>
          <w:szCs w:val="20"/>
        </w:rPr>
        <w:t xml:space="preserve"> 2</w:t>
      </w:r>
      <w:r>
        <w:rPr>
          <w:rFonts w:ascii="Century Gothic" w:eastAsia="Arial Narrow" w:hAnsi="Century Gothic" w:cs="Arial Narrow"/>
          <w:bCs/>
          <w:sz w:val="20"/>
          <w:szCs w:val="20"/>
        </w:rPr>
        <w:t xml:space="preserve"> vaincus</w:t>
      </w:r>
    </w:p>
    <w:p w14:paraId="5E3B05EE" w14:textId="6DA46FCF" w:rsidR="00862FDC" w:rsidRPr="00020094" w:rsidRDefault="00862FDC" w:rsidP="008826D1">
      <w:pPr>
        <w:suppressAutoHyphens/>
        <w:spacing w:after="0" w:line="240" w:lineRule="auto"/>
        <w:ind w:left="2124" w:firstLine="708"/>
        <w:jc w:val="both"/>
        <w:rPr>
          <w:rFonts w:ascii="Century Gothic" w:eastAsia="Arial Narrow" w:hAnsi="Century Gothic" w:cs="Arial Narrow"/>
          <w:bCs/>
          <w:sz w:val="20"/>
          <w:szCs w:val="20"/>
        </w:rPr>
      </w:pPr>
      <w:r>
        <w:rPr>
          <w:rFonts w:ascii="Century Gothic" w:eastAsia="Arial Narrow" w:hAnsi="Century Gothic" w:cs="Arial Narrow"/>
          <w:bCs/>
          <w:sz w:val="20"/>
          <w:szCs w:val="20"/>
        </w:rPr>
        <w:t xml:space="preserve">→ </w:t>
      </w:r>
      <w:r w:rsidRPr="00862FDC">
        <w:rPr>
          <w:rFonts w:ascii="Century Gothic" w:eastAsia="Arial Narrow" w:hAnsi="Century Gothic" w:cs="Arial Narrow"/>
          <w:bCs/>
          <w:sz w:val="20"/>
          <w:szCs w:val="20"/>
        </w:rPr>
        <w:t>Finale entre les 2 vainqueurs </w:t>
      </w:r>
    </w:p>
    <w:p w14:paraId="53112B27" w14:textId="195ABDD1" w:rsidR="00386C46" w:rsidRPr="00E901A5" w:rsidRDefault="00386C46" w:rsidP="008826D1">
      <w:pPr>
        <w:spacing w:after="0" w:line="240" w:lineRule="auto"/>
        <w:ind w:left="2124" w:firstLine="708"/>
        <w:jc w:val="both"/>
        <w:rPr>
          <w:rFonts w:ascii="Century Gothic" w:hAnsi="Century Gothic" w:cs="Arial Narrow"/>
          <w:b/>
          <w:bCs/>
          <w:sz w:val="20"/>
          <w:szCs w:val="20"/>
        </w:rPr>
      </w:pPr>
      <w:r w:rsidRPr="00E901A5">
        <w:rPr>
          <w:rFonts w:ascii="Century Gothic" w:hAnsi="Century Gothic" w:cs="Arial Narrow"/>
          <w:b/>
          <w:bCs/>
          <w:sz w:val="20"/>
          <w:szCs w:val="20"/>
        </w:rPr>
        <w:t>Le vainqueur d</w:t>
      </w:r>
      <w:r>
        <w:rPr>
          <w:rFonts w:ascii="Century Gothic" w:hAnsi="Century Gothic" w:cs="Arial Narrow"/>
          <w:b/>
          <w:bCs/>
          <w:sz w:val="20"/>
          <w:szCs w:val="20"/>
        </w:rPr>
        <w:t xml:space="preserve">e la finale </w:t>
      </w:r>
      <w:r w:rsidRPr="00E901A5">
        <w:rPr>
          <w:rFonts w:ascii="Century Gothic" w:hAnsi="Century Gothic" w:cs="Arial Narrow"/>
          <w:b/>
          <w:bCs/>
          <w:sz w:val="20"/>
          <w:szCs w:val="20"/>
        </w:rPr>
        <w:t>est déclaré Champion de Bretagne</w:t>
      </w:r>
    </w:p>
    <w:p w14:paraId="54B15C2C" w14:textId="77777777" w:rsidR="00386C46" w:rsidRDefault="00386C46" w:rsidP="00386C46">
      <w:pPr>
        <w:spacing w:after="0" w:line="240" w:lineRule="auto"/>
        <w:jc w:val="both"/>
        <w:rPr>
          <w:rFonts w:ascii="Century Gothic" w:eastAsia="Arial Narrow" w:hAnsi="Century Gothic" w:cs="Arial Narrow"/>
          <w:bCs/>
          <w:sz w:val="20"/>
          <w:szCs w:val="20"/>
        </w:rPr>
      </w:pPr>
      <w:r>
        <w:rPr>
          <w:rFonts w:ascii="Century Gothic" w:eastAsia="Arial Narrow" w:hAnsi="Century Gothic" w:cs="Arial Narrow"/>
          <w:bCs/>
          <w:sz w:val="20"/>
          <w:szCs w:val="20"/>
        </w:rPr>
        <w:tab/>
      </w:r>
      <w:r>
        <w:rPr>
          <w:rFonts w:ascii="Century Gothic" w:eastAsia="Arial Narrow" w:hAnsi="Century Gothic" w:cs="Arial Narrow"/>
          <w:bCs/>
          <w:sz w:val="20"/>
          <w:szCs w:val="20"/>
        </w:rPr>
        <w:tab/>
      </w:r>
      <w:r>
        <w:rPr>
          <w:rFonts w:ascii="Century Gothic" w:eastAsia="Arial Narrow" w:hAnsi="Century Gothic" w:cs="Arial Narrow"/>
          <w:bCs/>
          <w:sz w:val="20"/>
          <w:szCs w:val="20"/>
        </w:rPr>
        <w:tab/>
      </w:r>
      <w:r>
        <w:rPr>
          <w:rFonts w:ascii="Century Gothic" w:eastAsia="Arial Narrow" w:hAnsi="Century Gothic" w:cs="Arial Narrow"/>
          <w:bCs/>
          <w:sz w:val="20"/>
          <w:szCs w:val="20"/>
        </w:rPr>
        <w:tab/>
      </w:r>
    </w:p>
    <w:p w14:paraId="0EA8713A" w14:textId="77777777" w:rsidR="00862FDC" w:rsidRDefault="00386C46" w:rsidP="008826D1">
      <w:pPr>
        <w:suppressAutoHyphens/>
        <w:spacing w:after="0" w:line="240" w:lineRule="auto"/>
        <w:ind w:left="1416" w:firstLine="708"/>
        <w:jc w:val="both"/>
        <w:rPr>
          <w:rFonts w:ascii="Century Gothic" w:eastAsia="Arial Narrow" w:hAnsi="Century Gothic" w:cs="Arial Narrow"/>
          <w:bCs/>
          <w:sz w:val="20"/>
          <w:szCs w:val="20"/>
        </w:rPr>
      </w:pPr>
      <w:r w:rsidRPr="00020094">
        <w:rPr>
          <w:rFonts w:ascii="Century Gothic" w:eastAsia="Arial Narrow" w:hAnsi="Century Gothic" w:cs="Arial Narrow"/>
          <w:bCs/>
          <w:sz w:val="20"/>
          <w:szCs w:val="20"/>
        </w:rPr>
        <w:t>½ Finales croisées entre les</w:t>
      </w:r>
      <w:r>
        <w:rPr>
          <w:rFonts w:ascii="Century Gothic" w:eastAsia="Arial Narrow" w:hAnsi="Century Gothic" w:cs="Arial Narrow"/>
          <w:bCs/>
          <w:sz w:val="20"/>
          <w:szCs w:val="20"/>
        </w:rPr>
        <w:t xml:space="preserve"> 3</w:t>
      </w:r>
      <w:r w:rsidRPr="00D939DC">
        <w:rPr>
          <w:rFonts w:ascii="Century Gothic" w:eastAsia="Arial Narrow" w:hAnsi="Century Gothic" w:cs="Arial Narrow"/>
          <w:bCs/>
          <w:sz w:val="20"/>
          <w:szCs w:val="20"/>
          <w:vertAlign w:val="superscript"/>
        </w:rPr>
        <w:t>ème</w:t>
      </w:r>
      <w:r>
        <w:rPr>
          <w:rFonts w:ascii="Century Gothic" w:eastAsia="Arial Narrow" w:hAnsi="Century Gothic" w:cs="Arial Narrow"/>
          <w:bCs/>
          <w:sz w:val="20"/>
          <w:szCs w:val="20"/>
        </w:rPr>
        <w:t xml:space="preserve"> </w:t>
      </w:r>
      <w:r w:rsidRPr="00020094">
        <w:rPr>
          <w:rFonts w:ascii="Century Gothic" w:eastAsia="Arial Narrow" w:hAnsi="Century Gothic" w:cs="Arial Narrow"/>
          <w:bCs/>
          <w:sz w:val="20"/>
          <w:szCs w:val="20"/>
        </w:rPr>
        <w:t xml:space="preserve">et </w:t>
      </w:r>
      <w:r>
        <w:rPr>
          <w:rFonts w:ascii="Century Gothic" w:eastAsia="Arial Narrow" w:hAnsi="Century Gothic" w:cs="Arial Narrow"/>
          <w:bCs/>
          <w:sz w:val="20"/>
          <w:szCs w:val="20"/>
        </w:rPr>
        <w:t>4</w:t>
      </w:r>
      <w:r w:rsidRPr="00020094">
        <w:rPr>
          <w:rFonts w:ascii="Century Gothic" w:eastAsia="Arial Narrow" w:hAnsi="Century Gothic" w:cs="Arial Narrow"/>
          <w:bCs/>
          <w:sz w:val="20"/>
          <w:szCs w:val="20"/>
          <w:vertAlign w:val="superscript"/>
        </w:rPr>
        <w:t>ème</w:t>
      </w:r>
      <w:r w:rsidRPr="00020094">
        <w:rPr>
          <w:rFonts w:ascii="Century Gothic" w:eastAsia="Arial Narrow" w:hAnsi="Century Gothic" w:cs="Arial Narrow"/>
          <w:bCs/>
          <w:sz w:val="20"/>
          <w:szCs w:val="20"/>
        </w:rPr>
        <w:t xml:space="preserve"> de chaque poule </w:t>
      </w:r>
      <w:r>
        <w:rPr>
          <w:rFonts w:ascii="Century Gothic" w:eastAsia="Arial Narrow" w:hAnsi="Century Gothic" w:cs="Arial Narrow"/>
          <w:bCs/>
          <w:sz w:val="20"/>
          <w:szCs w:val="20"/>
        </w:rPr>
        <w:t>en Aller/Retour</w:t>
      </w:r>
    </w:p>
    <w:p w14:paraId="67554327" w14:textId="6A54D026" w:rsidR="00386C46" w:rsidRPr="006623F4" w:rsidRDefault="008826D1" w:rsidP="008826D1">
      <w:pPr>
        <w:suppressAutoHyphens/>
        <w:spacing w:after="0" w:line="240" w:lineRule="auto"/>
        <w:ind w:left="2124" w:firstLine="708"/>
        <w:jc w:val="both"/>
        <w:rPr>
          <w:rFonts w:ascii="Century Gothic" w:eastAsia="Arial Narrow" w:hAnsi="Century Gothic" w:cs="Arial Narrow"/>
          <w:bCs/>
          <w:sz w:val="20"/>
          <w:szCs w:val="20"/>
        </w:rPr>
      </w:pPr>
      <w:r w:rsidRPr="006623F4">
        <w:rPr>
          <w:rFonts w:ascii="Century Gothic" w:eastAsia="Arial Narrow" w:hAnsi="Century Gothic" w:cs="Arial Narrow"/>
          <w:bCs/>
          <w:sz w:val="20"/>
          <w:szCs w:val="20"/>
        </w:rPr>
        <w:t xml:space="preserve">→ Match de classement </w:t>
      </w:r>
      <w:r w:rsidR="00386C46" w:rsidRPr="006623F4">
        <w:rPr>
          <w:rFonts w:ascii="Century Gothic" w:eastAsia="Arial Narrow" w:hAnsi="Century Gothic" w:cs="Arial Narrow"/>
          <w:bCs/>
          <w:sz w:val="20"/>
          <w:szCs w:val="20"/>
        </w:rPr>
        <w:t>entre les 2 vainqueurs</w:t>
      </w:r>
    </w:p>
    <w:p w14:paraId="4CFE0EDA" w14:textId="5275D345" w:rsidR="00386C46" w:rsidRPr="006623F4" w:rsidRDefault="008826D1" w:rsidP="008826D1">
      <w:pPr>
        <w:spacing w:after="0" w:line="240" w:lineRule="auto"/>
        <w:ind w:left="2124" w:firstLine="708"/>
        <w:jc w:val="both"/>
        <w:rPr>
          <w:rFonts w:ascii="Century Gothic" w:eastAsia="Arial Narrow" w:hAnsi="Century Gothic" w:cs="Arial Narrow"/>
          <w:bCs/>
          <w:sz w:val="20"/>
          <w:szCs w:val="20"/>
        </w:rPr>
      </w:pPr>
      <w:r w:rsidRPr="006623F4">
        <w:rPr>
          <w:rFonts w:ascii="Century Gothic" w:eastAsia="Arial Narrow" w:hAnsi="Century Gothic" w:cs="Arial Narrow"/>
          <w:bCs/>
          <w:sz w:val="20"/>
          <w:szCs w:val="20"/>
        </w:rPr>
        <w:t xml:space="preserve">→ </w:t>
      </w:r>
      <w:r w:rsidR="00386C46" w:rsidRPr="006623F4">
        <w:rPr>
          <w:rFonts w:ascii="Century Gothic" w:eastAsia="Arial Narrow" w:hAnsi="Century Gothic" w:cs="Arial Narrow"/>
          <w:bCs/>
          <w:sz w:val="20"/>
          <w:szCs w:val="20"/>
        </w:rPr>
        <w:t xml:space="preserve">Match de classement </w:t>
      </w:r>
      <w:r w:rsidRPr="006623F4">
        <w:rPr>
          <w:rFonts w:ascii="Century Gothic" w:eastAsia="Arial Narrow" w:hAnsi="Century Gothic" w:cs="Arial Narrow"/>
          <w:bCs/>
          <w:sz w:val="20"/>
          <w:szCs w:val="20"/>
        </w:rPr>
        <w:t>entre</w:t>
      </w:r>
      <w:r w:rsidR="00386C46" w:rsidRPr="006623F4">
        <w:rPr>
          <w:rFonts w:ascii="Century Gothic" w:eastAsia="Arial Narrow" w:hAnsi="Century Gothic" w:cs="Arial Narrow"/>
          <w:bCs/>
          <w:sz w:val="20"/>
          <w:szCs w:val="20"/>
        </w:rPr>
        <w:t xml:space="preserve"> les </w:t>
      </w:r>
      <w:r w:rsidRPr="006623F4">
        <w:rPr>
          <w:rFonts w:ascii="Century Gothic" w:eastAsia="Arial Narrow" w:hAnsi="Century Gothic" w:cs="Arial Narrow"/>
          <w:bCs/>
          <w:sz w:val="20"/>
          <w:szCs w:val="20"/>
        </w:rPr>
        <w:t xml:space="preserve">2 </w:t>
      </w:r>
      <w:r w:rsidR="00386C46" w:rsidRPr="006623F4">
        <w:rPr>
          <w:rFonts w:ascii="Century Gothic" w:eastAsia="Arial Narrow" w:hAnsi="Century Gothic" w:cs="Arial Narrow"/>
          <w:bCs/>
          <w:sz w:val="20"/>
          <w:szCs w:val="20"/>
        </w:rPr>
        <w:t>vaincus</w:t>
      </w:r>
    </w:p>
    <w:p w14:paraId="498C9950" w14:textId="076E4D5C" w:rsidR="008826D1" w:rsidRPr="006623F4" w:rsidRDefault="008826D1">
      <w:pPr>
        <w:rPr>
          <w:rFonts w:ascii="Century Gothic" w:eastAsia="Arial Narrow" w:hAnsi="Century Gothic" w:cs="Arial Narrow"/>
          <w:bCs/>
          <w:sz w:val="20"/>
          <w:szCs w:val="20"/>
        </w:rPr>
      </w:pPr>
    </w:p>
    <w:p w14:paraId="1F348582" w14:textId="46B2304E" w:rsidR="008826D1" w:rsidRPr="006623F4" w:rsidRDefault="008826D1" w:rsidP="008826D1">
      <w:pPr>
        <w:numPr>
          <w:ilvl w:val="0"/>
          <w:numId w:val="17"/>
        </w:numPr>
        <w:tabs>
          <w:tab w:val="clear" w:pos="720"/>
        </w:tabs>
        <w:suppressAutoHyphens/>
        <w:spacing w:after="0" w:line="240" w:lineRule="auto"/>
        <w:jc w:val="both"/>
        <w:rPr>
          <w:rFonts w:ascii="Century Gothic" w:eastAsia="Arial Narrow" w:hAnsi="Century Gothic" w:cs="Arial Narrow"/>
          <w:bCs/>
          <w:sz w:val="20"/>
          <w:szCs w:val="20"/>
        </w:rPr>
      </w:pPr>
      <w:r w:rsidRPr="006623F4">
        <w:rPr>
          <w:rFonts w:ascii="Century Gothic" w:eastAsia="Arial Narrow" w:hAnsi="Century Gothic" w:cs="Arial Narrow"/>
          <w:bCs/>
          <w:sz w:val="20"/>
          <w:szCs w:val="20"/>
        </w:rPr>
        <w:t>Poules Honneur :</w:t>
      </w:r>
      <w:r w:rsidRPr="006623F4">
        <w:rPr>
          <w:rFonts w:ascii="Century Gothic" w:eastAsia="Arial Narrow" w:hAnsi="Century Gothic" w:cs="Arial Narrow"/>
          <w:bCs/>
          <w:sz w:val="20"/>
          <w:szCs w:val="20"/>
        </w:rPr>
        <w:tab/>
        <w:t>½ Finales croisées entre les 1</w:t>
      </w:r>
      <w:r w:rsidRPr="006623F4">
        <w:rPr>
          <w:rFonts w:ascii="Century Gothic" w:eastAsia="Arial Narrow" w:hAnsi="Century Gothic" w:cs="Arial Narrow"/>
          <w:bCs/>
          <w:sz w:val="20"/>
          <w:szCs w:val="20"/>
          <w:vertAlign w:val="superscript"/>
        </w:rPr>
        <w:t>er</w:t>
      </w:r>
      <w:r w:rsidRPr="006623F4">
        <w:rPr>
          <w:rFonts w:ascii="Century Gothic" w:eastAsia="Arial Narrow" w:hAnsi="Century Gothic" w:cs="Arial Narrow"/>
          <w:bCs/>
          <w:sz w:val="20"/>
          <w:szCs w:val="20"/>
        </w:rPr>
        <w:t xml:space="preserve"> et 2</w:t>
      </w:r>
      <w:r w:rsidRPr="006623F4">
        <w:rPr>
          <w:rFonts w:ascii="Century Gothic" w:eastAsia="Arial Narrow" w:hAnsi="Century Gothic" w:cs="Arial Narrow"/>
          <w:bCs/>
          <w:sz w:val="20"/>
          <w:szCs w:val="20"/>
          <w:vertAlign w:val="superscript"/>
        </w:rPr>
        <w:t>ème</w:t>
      </w:r>
      <w:r w:rsidRPr="006623F4">
        <w:rPr>
          <w:rFonts w:ascii="Century Gothic" w:eastAsia="Arial Narrow" w:hAnsi="Century Gothic" w:cs="Arial Narrow"/>
          <w:bCs/>
          <w:sz w:val="20"/>
          <w:szCs w:val="20"/>
        </w:rPr>
        <w:t xml:space="preserve"> de chaque poule en Aller/Retour</w:t>
      </w:r>
    </w:p>
    <w:p w14:paraId="4110B70B" w14:textId="70C4C73A" w:rsidR="008826D1" w:rsidRPr="006623F4" w:rsidRDefault="008826D1" w:rsidP="008826D1">
      <w:pPr>
        <w:suppressAutoHyphens/>
        <w:spacing w:after="0" w:line="240" w:lineRule="auto"/>
        <w:ind w:left="2124" w:firstLine="708"/>
        <w:jc w:val="both"/>
        <w:rPr>
          <w:rFonts w:ascii="Century Gothic" w:eastAsia="Arial Narrow" w:hAnsi="Century Gothic" w:cs="Arial Narrow"/>
          <w:bCs/>
          <w:sz w:val="20"/>
          <w:szCs w:val="20"/>
        </w:rPr>
      </w:pPr>
      <w:r w:rsidRPr="006623F4">
        <w:rPr>
          <w:rFonts w:ascii="Century Gothic" w:eastAsia="Arial Narrow" w:hAnsi="Century Gothic" w:cs="Arial Narrow"/>
          <w:bCs/>
          <w:sz w:val="20"/>
          <w:szCs w:val="20"/>
        </w:rPr>
        <w:tab/>
        <w:t>→ Match de classement entre les 2 vainqueurs</w:t>
      </w:r>
    </w:p>
    <w:p w14:paraId="394AE854" w14:textId="77777777" w:rsidR="008826D1" w:rsidRPr="006623F4" w:rsidRDefault="008826D1" w:rsidP="008826D1">
      <w:pPr>
        <w:spacing w:after="0" w:line="240" w:lineRule="auto"/>
        <w:ind w:left="2832" w:firstLine="708"/>
        <w:jc w:val="both"/>
        <w:rPr>
          <w:rFonts w:ascii="Century Gothic" w:eastAsia="Arial Narrow" w:hAnsi="Century Gothic" w:cs="Arial Narrow"/>
          <w:bCs/>
          <w:sz w:val="20"/>
          <w:szCs w:val="20"/>
        </w:rPr>
      </w:pPr>
      <w:r w:rsidRPr="006623F4">
        <w:rPr>
          <w:rFonts w:ascii="Century Gothic" w:eastAsia="Arial Narrow" w:hAnsi="Century Gothic" w:cs="Arial Narrow"/>
          <w:bCs/>
          <w:sz w:val="20"/>
          <w:szCs w:val="20"/>
        </w:rPr>
        <w:t>→ Match de classement entre les 2 vaincus</w:t>
      </w:r>
    </w:p>
    <w:p w14:paraId="22256982" w14:textId="09BFB55C" w:rsidR="008826D1" w:rsidRPr="006623F4" w:rsidRDefault="008826D1" w:rsidP="008826D1">
      <w:pPr>
        <w:spacing w:after="0" w:line="240" w:lineRule="auto"/>
        <w:jc w:val="both"/>
        <w:rPr>
          <w:rFonts w:ascii="Century Gothic" w:eastAsia="Arial Narrow" w:hAnsi="Century Gothic" w:cs="Arial Narrow"/>
          <w:bCs/>
          <w:sz w:val="20"/>
          <w:szCs w:val="20"/>
        </w:rPr>
      </w:pPr>
      <w:r w:rsidRPr="006623F4">
        <w:rPr>
          <w:rFonts w:ascii="Century Gothic" w:eastAsia="Arial Narrow" w:hAnsi="Century Gothic" w:cs="Arial Narrow"/>
          <w:bCs/>
          <w:sz w:val="20"/>
          <w:szCs w:val="20"/>
        </w:rPr>
        <w:tab/>
      </w:r>
      <w:r w:rsidRPr="006623F4">
        <w:rPr>
          <w:rFonts w:ascii="Century Gothic" w:eastAsia="Arial Narrow" w:hAnsi="Century Gothic" w:cs="Arial Narrow"/>
          <w:bCs/>
          <w:sz w:val="20"/>
          <w:szCs w:val="20"/>
        </w:rPr>
        <w:tab/>
      </w:r>
      <w:r w:rsidRPr="006623F4">
        <w:rPr>
          <w:rFonts w:ascii="Century Gothic" w:eastAsia="Arial Narrow" w:hAnsi="Century Gothic" w:cs="Arial Narrow"/>
          <w:bCs/>
          <w:sz w:val="20"/>
          <w:szCs w:val="20"/>
        </w:rPr>
        <w:tab/>
      </w:r>
      <w:r w:rsidRPr="006623F4">
        <w:rPr>
          <w:rFonts w:ascii="Century Gothic" w:eastAsia="Arial Narrow" w:hAnsi="Century Gothic" w:cs="Arial Narrow"/>
          <w:bCs/>
          <w:sz w:val="20"/>
          <w:szCs w:val="20"/>
        </w:rPr>
        <w:tab/>
      </w:r>
    </w:p>
    <w:p w14:paraId="104D768C" w14:textId="77777777" w:rsidR="008826D1" w:rsidRPr="006623F4" w:rsidRDefault="008826D1" w:rsidP="008826D1">
      <w:pPr>
        <w:suppressAutoHyphens/>
        <w:spacing w:after="0" w:line="240" w:lineRule="auto"/>
        <w:ind w:left="2124" w:firstLine="708"/>
        <w:jc w:val="both"/>
        <w:rPr>
          <w:rFonts w:ascii="Century Gothic" w:eastAsia="Arial Narrow" w:hAnsi="Century Gothic" w:cs="Arial Narrow"/>
          <w:bCs/>
          <w:sz w:val="20"/>
          <w:szCs w:val="20"/>
        </w:rPr>
      </w:pPr>
      <w:r w:rsidRPr="006623F4">
        <w:rPr>
          <w:rFonts w:ascii="Century Gothic" w:eastAsia="Arial Narrow" w:hAnsi="Century Gothic" w:cs="Arial Narrow"/>
          <w:bCs/>
          <w:sz w:val="20"/>
          <w:szCs w:val="20"/>
        </w:rPr>
        <w:t>½ Finales croisées entre les 3</w:t>
      </w:r>
      <w:r w:rsidRPr="006623F4">
        <w:rPr>
          <w:rFonts w:ascii="Century Gothic" w:eastAsia="Arial Narrow" w:hAnsi="Century Gothic" w:cs="Arial Narrow"/>
          <w:bCs/>
          <w:sz w:val="20"/>
          <w:szCs w:val="20"/>
          <w:vertAlign w:val="superscript"/>
        </w:rPr>
        <w:t>ème</w:t>
      </w:r>
      <w:r w:rsidRPr="006623F4">
        <w:rPr>
          <w:rFonts w:ascii="Century Gothic" w:eastAsia="Arial Narrow" w:hAnsi="Century Gothic" w:cs="Arial Narrow"/>
          <w:bCs/>
          <w:sz w:val="20"/>
          <w:szCs w:val="20"/>
        </w:rPr>
        <w:t xml:space="preserve"> et 4</w:t>
      </w:r>
      <w:r w:rsidRPr="006623F4">
        <w:rPr>
          <w:rFonts w:ascii="Century Gothic" w:eastAsia="Arial Narrow" w:hAnsi="Century Gothic" w:cs="Arial Narrow"/>
          <w:bCs/>
          <w:sz w:val="20"/>
          <w:szCs w:val="20"/>
          <w:vertAlign w:val="superscript"/>
        </w:rPr>
        <w:t>ème</w:t>
      </w:r>
      <w:r w:rsidRPr="006623F4">
        <w:rPr>
          <w:rFonts w:ascii="Century Gothic" w:eastAsia="Arial Narrow" w:hAnsi="Century Gothic" w:cs="Arial Narrow"/>
          <w:bCs/>
          <w:sz w:val="20"/>
          <w:szCs w:val="20"/>
        </w:rPr>
        <w:t xml:space="preserve"> de chaque poule en Aller/Retour</w:t>
      </w:r>
    </w:p>
    <w:p w14:paraId="5A10B51D" w14:textId="77777777" w:rsidR="008826D1" w:rsidRPr="00020094" w:rsidRDefault="008826D1" w:rsidP="008826D1">
      <w:pPr>
        <w:suppressAutoHyphens/>
        <w:spacing w:after="0" w:line="240" w:lineRule="auto"/>
        <w:ind w:left="2832" w:firstLine="708"/>
        <w:jc w:val="both"/>
        <w:rPr>
          <w:rFonts w:ascii="Century Gothic" w:eastAsia="Arial Narrow" w:hAnsi="Century Gothic" w:cs="Arial Narrow"/>
          <w:bCs/>
          <w:sz w:val="20"/>
          <w:szCs w:val="20"/>
        </w:rPr>
      </w:pPr>
      <w:r w:rsidRPr="006623F4">
        <w:rPr>
          <w:rFonts w:ascii="Century Gothic" w:eastAsia="Arial Narrow" w:hAnsi="Century Gothic" w:cs="Arial Narrow"/>
          <w:bCs/>
          <w:sz w:val="20"/>
          <w:szCs w:val="20"/>
        </w:rPr>
        <w:t>→ Match de classement entre</w:t>
      </w:r>
      <w:r w:rsidRPr="00020094">
        <w:rPr>
          <w:rFonts w:ascii="Century Gothic" w:eastAsia="Arial Narrow" w:hAnsi="Century Gothic" w:cs="Arial Narrow"/>
          <w:bCs/>
          <w:sz w:val="20"/>
          <w:szCs w:val="20"/>
        </w:rPr>
        <w:t xml:space="preserve"> les 2 vainqueurs</w:t>
      </w:r>
    </w:p>
    <w:p w14:paraId="4E00FC11" w14:textId="77777777" w:rsidR="008826D1" w:rsidRDefault="008826D1" w:rsidP="008826D1">
      <w:pPr>
        <w:spacing w:after="0" w:line="240" w:lineRule="auto"/>
        <w:ind w:left="2832" w:firstLine="708"/>
        <w:jc w:val="both"/>
        <w:rPr>
          <w:rFonts w:ascii="Century Gothic" w:eastAsia="Arial Narrow" w:hAnsi="Century Gothic" w:cs="Arial Narrow"/>
          <w:bCs/>
          <w:sz w:val="20"/>
          <w:szCs w:val="20"/>
        </w:rPr>
      </w:pPr>
      <w:r>
        <w:rPr>
          <w:rFonts w:ascii="Century Gothic" w:eastAsia="Arial Narrow" w:hAnsi="Century Gothic" w:cs="Arial Narrow"/>
          <w:bCs/>
          <w:sz w:val="20"/>
          <w:szCs w:val="20"/>
        </w:rPr>
        <w:t>→ Match de classement entre les 2 vaincus</w:t>
      </w:r>
    </w:p>
    <w:p w14:paraId="1F1037BD" w14:textId="77777777" w:rsidR="00386C46" w:rsidRPr="00D939DC" w:rsidRDefault="00386C46" w:rsidP="00386C46">
      <w:pPr>
        <w:spacing w:after="0" w:line="240" w:lineRule="auto"/>
        <w:jc w:val="both"/>
        <w:rPr>
          <w:rFonts w:ascii="Century Gothic" w:eastAsia="Arial Narrow" w:hAnsi="Century Gothic" w:cs="Arial Narrow"/>
          <w:bCs/>
          <w:sz w:val="20"/>
          <w:szCs w:val="20"/>
        </w:rPr>
      </w:pPr>
    </w:p>
    <w:p w14:paraId="4C370123" w14:textId="77777777" w:rsidR="00386C46" w:rsidRPr="00E901A5" w:rsidRDefault="00386C46" w:rsidP="008826D1">
      <w:pPr>
        <w:spacing w:after="0" w:line="240" w:lineRule="auto"/>
        <w:jc w:val="both"/>
        <w:rPr>
          <w:rFonts w:ascii="Century Gothic" w:hAnsi="Century Gothic" w:cs="Arial Narrow"/>
          <w:bCs/>
          <w:sz w:val="20"/>
          <w:szCs w:val="20"/>
        </w:rPr>
      </w:pPr>
      <w:r w:rsidRPr="00E901A5">
        <w:rPr>
          <w:rFonts w:ascii="Century Gothic" w:hAnsi="Century Gothic" w:cs="Arial Narrow"/>
          <w:bCs/>
          <w:sz w:val="20"/>
          <w:szCs w:val="20"/>
        </w:rPr>
        <w:t>Il n’y a pas d’équipe qualifiée pour la saison suivante.</w:t>
      </w:r>
    </w:p>
    <w:p w14:paraId="192E093D" w14:textId="10750849" w:rsidR="00386C46" w:rsidRPr="003B7F2B" w:rsidRDefault="00386C46" w:rsidP="003B7F2B">
      <w:pPr>
        <w:spacing w:after="120" w:line="240" w:lineRule="auto"/>
        <w:jc w:val="both"/>
        <w:rPr>
          <w:rFonts w:ascii="Century Gothic" w:hAnsi="Century Gothic" w:cs="Arial Narrow"/>
          <w:bCs/>
          <w:sz w:val="20"/>
          <w:szCs w:val="20"/>
        </w:rPr>
      </w:pPr>
      <w:r w:rsidRPr="00E901A5">
        <w:rPr>
          <w:rFonts w:ascii="Century Gothic" w:hAnsi="Century Gothic" w:cs="Arial Narrow"/>
          <w:bCs/>
          <w:sz w:val="20"/>
          <w:szCs w:val="20"/>
        </w:rPr>
        <w:t>Toutes les équipes devront participer aux plateaux d’avant saison.</w:t>
      </w:r>
    </w:p>
    <w:p w14:paraId="30AAFC84" w14:textId="77777777" w:rsidR="003531E5" w:rsidRPr="003531E5" w:rsidRDefault="003531E5" w:rsidP="004609EC">
      <w:pPr>
        <w:pStyle w:val="Titre2"/>
        <w:spacing w:after="120"/>
      </w:pPr>
      <w:r w:rsidRPr="003531E5">
        <w:lastRenderedPageBreak/>
        <w:t>ART 6 – HORAIRES DES RENCONTRES</w:t>
      </w:r>
    </w:p>
    <w:p w14:paraId="42716ADA" w14:textId="1947FC65" w:rsidR="003531E5" w:rsidRPr="00566D41" w:rsidRDefault="003531E5" w:rsidP="00CD2610">
      <w:pPr>
        <w:pStyle w:val="Paragraphedeliste"/>
        <w:numPr>
          <w:ilvl w:val="0"/>
          <w:numId w:val="14"/>
        </w:numPr>
        <w:spacing w:after="120" w:line="240" w:lineRule="auto"/>
        <w:ind w:left="284" w:hanging="284"/>
        <w:jc w:val="both"/>
        <w:rPr>
          <w:rFonts w:ascii="Century Gothic" w:hAnsi="Century Gothic"/>
          <w:sz w:val="20"/>
          <w:szCs w:val="20"/>
        </w:rPr>
      </w:pPr>
      <w:r w:rsidRPr="00566D41">
        <w:rPr>
          <w:rFonts w:ascii="Century Gothic" w:eastAsia="Century Gothic" w:hAnsi="Century Gothic" w:cs="Century Gothic"/>
          <w:sz w:val="20"/>
          <w:szCs w:val="20"/>
        </w:rPr>
        <w:t xml:space="preserve">Les </w:t>
      </w:r>
      <w:r w:rsidRPr="00566D41">
        <w:rPr>
          <w:rFonts w:ascii="Century Gothic" w:hAnsi="Century Gothic"/>
          <w:sz w:val="20"/>
          <w:szCs w:val="20"/>
        </w:rPr>
        <w:t>horaires</w:t>
      </w:r>
      <w:r w:rsidRPr="00566D41">
        <w:rPr>
          <w:rFonts w:ascii="Century Gothic" w:eastAsia="Century Gothic" w:hAnsi="Century Gothic" w:cs="Century Gothic"/>
          <w:sz w:val="20"/>
          <w:szCs w:val="20"/>
        </w:rPr>
        <w:t xml:space="preserve"> </w:t>
      </w:r>
      <w:r w:rsidRPr="00566D41">
        <w:rPr>
          <w:rFonts w:ascii="Century Gothic" w:hAnsi="Century Gothic"/>
          <w:sz w:val="20"/>
          <w:szCs w:val="20"/>
        </w:rPr>
        <w:t>sont</w:t>
      </w:r>
      <w:r w:rsidRPr="00566D41">
        <w:rPr>
          <w:rFonts w:ascii="Century Gothic" w:eastAsia="Century Gothic" w:hAnsi="Century Gothic" w:cs="Century Gothic"/>
          <w:sz w:val="20"/>
          <w:szCs w:val="20"/>
        </w:rPr>
        <w:t xml:space="preserve"> </w:t>
      </w:r>
      <w:r w:rsidRPr="00566D41">
        <w:rPr>
          <w:rFonts w:ascii="Century Gothic" w:hAnsi="Century Gothic"/>
          <w:sz w:val="20"/>
          <w:szCs w:val="20"/>
        </w:rPr>
        <w:t>fixés</w:t>
      </w:r>
      <w:r w:rsidRPr="00566D41">
        <w:rPr>
          <w:rFonts w:ascii="Century Gothic" w:eastAsia="Century Gothic" w:hAnsi="Century Gothic" w:cs="Century Gothic"/>
          <w:sz w:val="20"/>
          <w:szCs w:val="20"/>
        </w:rPr>
        <w:t xml:space="preserve"> </w:t>
      </w:r>
      <w:r w:rsidRPr="00566D41">
        <w:rPr>
          <w:rFonts w:ascii="Century Gothic" w:hAnsi="Century Gothic"/>
          <w:sz w:val="20"/>
          <w:szCs w:val="20"/>
        </w:rPr>
        <w:t>par</w:t>
      </w:r>
      <w:r w:rsidRPr="00566D41">
        <w:rPr>
          <w:rFonts w:ascii="Century Gothic" w:eastAsia="Century Gothic" w:hAnsi="Century Gothic" w:cs="Century Gothic"/>
          <w:sz w:val="20"/>
          <w:szCs w:val="20"/>
        </w:rPr>
        <w:t xml:space="preserve"> </w:t>
      </w:r>
      <w:r w:rsidRPr="00566D41">
        <w:rPr>
          <w:rFonts w:ascii="Century Gothic" w:hAnsi="Century Gothic"/>
          <w:sz w:val="20"/>
          <w:szCs w:val="20"/>
        </w:rPr>
        <w:t>le</w:t>
      </w:r>
      <w:r w:rsidRPr="00566D41">
        <w:rPr>
          <w:rFonts w:ascii="Century Gothic" w:eastAsia="Century Gothic" w:hAnsi="Century Gothic" w:cs="Century Gothic"/>
          <w:sz w:val="20"/>
          <w:szCs w:val="20"/>
        </w:rPr>
        <w:t xml:space="preserve"> </w:t>
      </w:r>
      <w:r w:rsidRPr="00566D41">
        <w:rPr>
          <w:rFonts w:ascii="Century Gothic" w:hAnsi="Century Gothic"/>
          <w:sz w:val="20"/>
          <w:szCs w:val="20"/>
        </w:rPr>
        <w:t>Groupement</w:t>
      </w:r>
      <w:r w:rsidRPr="00566D41">
        <w:rPr>
          <w:rFonts w:ascii="Century Gothic" w:eastAsia="Century Gothic" w:hAnsi="Century Gothic" w:cs="Century Gothic"/>
          <w:sz w:val="20"/>
          <w:szCs w:val="20"/>
        </w:rPr>
        <w:t xml:space="preserve"> </w:t>
      </w:r>
      <w:r w:rsidRPr="00566D41">
        <w:rPr>
          <w:rFonts w:ascii="Century Gothic" w:hAnsi="Century Gothic"/>
          <w:sz w:val="20"/>
          <w:szCs w:val="20"/>
        </w:rPr>
        <w:t>sportif</w:t>
      </w:r>
      <w:r w:rsidRPr="00566D41">
        <w:rPr>
          <w:rFonts w:ascii="Century Gothic" w:eastAsia="Century Gothic" w:hAnsi="Century Gothic" w:cs="Century Gothic"/>
          <w:sz w:val="20"/>
          <w:szCs w:val="20"/>
        </w:rPr>
        <w:t xml:space="preserve"> </w:t>
      </w:r>
      <w:r w:rsidRPr="00566D41">
        <w:rPr>
          <w:rFonts w:ascii="Century Gothic" w:hAnsi="Century Gothic"/>
          <w:sz w:val="20"/>
          <w:szCs w:val="20"/>
        </w:rPr>
        <w:t>recevant,</w:t>
      </w:r>
      <w:r w:rsidRPr="00566D41">
        <w:rPr>
          <w:rFonts w:ascii="Century Gothic" w:eastAsia="Century Gothic" w:hAnsi="Century Gothic" w:cs="Century Gothic"/>
          <w:sz w:val="20"/>
          <w:szCs w:val="20"/>
        </w:rPr>
        <w:t xml:space="preserve"> </w:t>
      </w:r>
      <w:r w:rsidRPr="00566D41">
        <w:rPr>
          <w:rFonts w:ascii="Century Gothic" w:hAnsi="Century Gothic"/>
          <w:sz w:val="20"/>
          <w:szCs w:val="20"/>
        </w:rPr>
        <w:t>dans</w:t>
      </w:r>
      <w:r w:rsidRPr="00566D41">
        <w:rPr>
          <w:rFonts w:ascii="Century Gothic" w:eastAsia="Century Gothic" w:hAnsi="Century Gothic" w:cs="Century Gothic"/>
          <w:sz w:val="20"/>
          <w:szCs w:val="20"/>
        </w:rPr>
        <w:t xml:space="preserve"> </w:t>
      </w:r>
      <w:r w:rsidRPr="00566D41">
        <w:rPr>
          <w:rFonts w:ascii="Century Gothic" w:hAnsi="Century Gothic"/>
          <w:sz w:val="20"/>
          <w:szCs w:val="20"/>
        </w:rPr>
        <w:t>le</w:t>
      </w:r>
      <w:r w:rsidRPr="00566D41">
        <w:rPr>
          <w:rFonts w:ascii="Century Gothic" w:eastAsia="Century Gothic" w:hAnsi="Century Gothic" w:cs="Century Gothic"/>
          <w:sz w:val="20"/>
          <w:szCs w:val="20"/>
        </w:rPr>
        <w:t xml:space="preserve"> </w:t>
      </w:r>
      <w:r w:rsidRPr="00566D41">
        <w:rPr>
          <w:rFonts w:ascii="Century Gothic" w:hAnsi="Century Gothic"/>
          <w:sz w:val="20"/>
          <w:szCs w:val="20"/>
        </w:rPr>
        <w:t>respect</w:t>
      </w:r>
      <w:r w:rsidRPr="00566D41">
        <w:rPr>
          <w:rFonts w:ascii="Century Gothic" w:eastAsia="Century Gothic" w:hAnsi="Century Gothic" w:cs="Century Gothic"/>
          <w:sz w:val="20"/>
          <w:szCs w:val="20"/>
        </w:rPr>
        <w:t xml:space="preserve"> </w:t>
      </w:r>
      <w:r w:rsidRPr="00566D41">
        <w:rPr>
          <w:rFonts w:ascii="Century Gothic" w:hAnsi="Century Gothic"/>
          <w:sz w:val="20"/>
          <w:szCs w:val="20"/>
        </w:rPr>
        <w:t>des</w:t>
      </w:r>
      <w:r w:rsidRPr="00566D41">
        <w:rPr>
          <w:rFonts w:ascii="Century Gothic" w:eastAsia="Century Gothic" w:hAnsi="Century Gothic" w:cs="Century Gothic"/>
          <w:sz w:val="20"/>
          <w:szCs w:val="20"/>
        </w:rPr>
        <w:t xml:space="preserve"> </w:t>
      </w:r>
      <w:r w:rsidRPr="00566D41">
        <w:rPr>
          <w:rFonts w:ascii="Century Gothic" w:hAnsi="Century Gothic"/>
          <w:sz w:val="20"/>
          <w:szCs w:val="20"/>
        </w:rPr>
        <w:t>contraintes</w:t>
      </w:r>
      <w:r w:rsidRPr="00566D41">
        <w:rPr>
          <w:rFonts w:ascii="Century Gothic" w:eastAsia="Century Gothic" w:hAnsi="Century Gothic" w:cs="Century Gothic"/>
          <w:sz w:val="20"/>
          <w:szCs w:val="20"/>
        </w:rPr>
        <w:t xml:space="preserve"> </w:t>
      </w:r>
      <w:r w:rsidRPr="00566D41">
        <w:rPr>
          <w:rFonts w:ascii="Century Gothic" w:hAnsi="Century Gothic"/>
          <w:sz w:val="20"/>
          <w:szCs w:val="20"/>
        </w:rPr>
        <w:t>liées</w:t>
      </w:r>
      <w:r w:rsidRPr="00566D41">
        <w:rPr>
          <w:rFonts w:ascii="Century Gothic" w:eastAsia="Century Gothic" w:hAnsi="Century Gothic" w:cs="Century Gothic"/>
          <w:sz w:val="20"/>
          <w:szCs w:val="20"/>
        </w:rPr>
        <w:t xml:space="preserve"> </w:t>
      </w:r>
      <w:r w:rsidRPr="00566D41">
        <w:rPr>
          <w:rFonts w:ascii="Century Gothic" w:hAnsi="Century Gothic"/>
          <w:sz w:val="20"/>
          <w:szCs w:val="20"/>
        </w:rPr>
        <w:t>à</w:t>
      </w:r>
      <w:r w:rsidRPr="00566D41">
        <w:rPr>
          <w:rFonts w:ascii="Century Gothic" w:eastAsia="Century Gothic" w:hAnsi="Century Gothic" w:cs="Century Gothic"/>
          <w:sz w:val="20"/>
          <w:szCs w:val="20"/>
        </w:rPr>
        <w:t xml:space="preserve"> </w:t>
      </w:r>
      <w:r w:rsidRPr="00566D41">
        <w:rPr>
          <w:rFonts w:ascii="Century Gothic" w:hAnsi="Century Gothic"/>
          <w:sz w:val="20"/>
          <w:szCs w:val="20"/>
        </w:rPr>
        <w:t>l'âge</w:t>
      </w:r>
      <w:r w:rsidRPr="00566D41">
        <w:rPr>
          <w:rFonts w:ascii="Century Gothic" w:eastAsia="Century Gothic" w:hAnsi="Century Gothic" w:cs="Century Gothic"/>
          <w:sz w:val="20"/>
          <w:szCs w:val="20"/>
        </w:rPr>
        <w:t xml:space="preserve"> </w:t>
      </w:r>
      <w:r w:rsidRPr="00566D41">
        <w:rPr>
          <w:rFonts w:ascii="Century Gothic" w:hAnsi="Century Gothic"/>
          <w:sz w:val="20"/>
          <w:szCs w:val="20"/>
        </w:rPr>
        <w:t>des</w:t>
      </w:r>
      <w:r w:rsidRPr="00566D41">
        <w:rPr>
          <w:rFonts w:ascii="Century Gothic" w:eastAsia="Century Gothic" w:hAnsi="Century Gothic" w:cs="Century Gothic"/>
          <w:sz w:val="20"/>
          <w:szCs w:val="20"/>
        </w:rPr>
        <w:t xml:space="preserve"> </w:t>
      </w:r>
      <w:r w:rsidRPr="00566D41">
        <w:rPr>
          <w:rFonts w:ascii="Century Gothic" w:eastAsia="Arial Unicode MS" w:hAnsi="Century Gothic" w:cs="Arial Narrow"/>
          <w:sz w:val="20"/>
          <w:szCs w:val="20"/>
        </w:rPr>
        <w:t>joueurs,</w:t>
      </w:r>
      <w:r w:rsidRPr="00566D41">
        <w:rPr>
          <w:rFonts w:ascii="Century Gothic" w:eastAsia="Century Gothic" w:hAnsi="Century Gothic" w:cs="Century Gothic"/>
          <w:sz w:val="20"/>
          <w:szCs w:val="20"/>
        </w:rPr>
        <w:t xml:space="preserve"> </w:t>
      </w:r>
      <w:r w:rsidRPr="00566D41">
        <w:rPr>
          <w:rFonts w:ascii="Century Gothic" w:hAnsi="Century Gothic"/>
          <w:sz w:val="20"/>
          <w:szCs w:val="20"/>
        </w:rPr>
        <w:t>à</w:t>
      </w:r>
      <w:r w:rsidRPr="00566D41">
        <w:rPr>
          <w:rFonts w:ascii="Century Gothic" w:eastAsia="Century Gothic" w:hAnsi="Century Gothic" w:cs="Century Gothic"/>
          <w:sz w:val="20"/>
          <w:szCs w:val="20"/>
        </w:rPr>
        <w:t xml:space="preserve"> </w:t>
      </w:r>
      <w:r w:rsidRPr="00566D41">
        <w:rPr>
          <w:rFonts w:ascii="Century Gothic" w:hAnsi="Century Gothic"/>
          <w:sz w:val="20"/>
          <w:szCs w:val="20"/>
        </w:rPr>
        <w:t>leurs</w:t>
      </w:r>
      <w:r w:rsidRPr="00566D41">
        <w:rPr>
          <w:rFonts w:ascii="Century Gothic" w:eastAsia="Century Gothic" w:hAnsi="Century Gothic" w:cs="Century Gothic"/>
          <w:sz w:val="20"/>
          <w:szCs w:val="20"/>
        </w:rPr>
        <w:t xml:space="preserve"> </w:t>
      </w:r>
      <w:r w:rsidRPr="00566D41">
        <w:rPr>
          <w:rFonts w:ascii="Century Gothic" w:hAnsi="Century Gothic"/>
          <w:sz w:val="20"/>
          <w:szCs w:val="20"/>
        </w:rPr>
        <w:t>impératifs</w:t>
      </w:r>
      <w:r w:rsidRPr="00566D41">
        <w:rPr>
          <w:rFonts w:ascii="Century Gothic" w:eastAsia="Century Gothic" w:hAnsi="Century Gothic" w:cs="Century Gothic"/>
          <w:sz w:val="20"/>
          <w:szCs w:val="20"/>
        </w:rPr>
        <w:t xml:space="preserve"> </w:t>
      </w:r>
      <w:r w:rsidRPr="00566D41">
        <w:rPr>
          <w:rFonts w:ascii="Century Gothic" w:hAnsi="Century Gothic"/>
          <w:sz w:val="20"/>
          <w:szCs w:val="20"/>
        </w:rPr>
        <w:t>d'horaires</w:t>
      </w:r>
      <w:r w:rsidRPr="00566D41">
        <w:rPr>
          <w:rFonts w:ascii="Century Gothic" w:eastAsia="Century Gothic" w:hAnsi="Century Gothic" w:cs="Century Gothic"/>
          <w:sz w:val="20"/>
          <w:szCs w:val="20"/>
        </w:rPr>
        <w:t xml:space="preserve"> </w:t>
      </w:r>
      <w:r w:rsidRPr="00566D41">
        <w:rPr>
          <w:rFonts w:ascii="Century Gothic" w:hAnsi="Century Gothic"/>
          <w:sz w:val="20"/>
          <w:szCs w:val="20"/>
        </w:rPr>
        <w:t>scolaires</w:t>
      </w:r>
      <w:r w:rsidRPr="00566D41">
        <w:rPr>
          <w:rFonts w:ascii="Century Gothic" w:eastAsia="Century Gothic" w:hAnsi="Century Gothic" w:cs="Century Gothic"/>
          <w:sz w:val="20"/>
          <w:szCs w:val="20"/>
        </w:rPr>
        <w:t xml:space="preserve"> </w:t>
      </w:r>
      <w:r w:rsidRPr="00566D41">
        <w:rPr>
          <w:rFonts w:ascii="Century Gothic" w:hAnsi="Century Gothic"/>
          <w:sz w:val="20"/>
          <w:szCs w:val="20"/>
        </w:rPr>
        <w:t>et</w:t>
      </w:r>
      <w:r w:rsidRPr="00566D41">
        <w:rPr>
          <w:rFonts w:ascii="Century Gothic" w:eastAsia="Century Gothic" w:hAnsi="Century Gothic" w:cs="Century Gothic"/>
          <w:sz w:val="20"/>
          <w:szCs w:val="20"/>
        </w:rPr>
        <w:t xml:space="preserve"> </w:t>
      </w:r>
      <w:r w:rsidRPr="00566D41">
        <w:rPr>
          <w:rFonts w:ascii="Century Gothic" w:hAnsi="Century Gothic"/>
          <w:sz w:val="20"/>
          <w:szCs w:val="20"/>
        </w:rPr>
        <w:t>aux</w:t>
      </w:r>
      <w:r w:rsidRPr="00566D41">
        <w:rPr>
          <w:rFonts w:ascii="Century Gothic" w:eastAsia="Century Gothic" w:hAnsi="Century Gothic" w:cs="Century Gothic"/>
          <w:sz w:val="20"/>
          <w:szCs w:val="20"/>
        </w:rPr>
        <w:t xml:space="preserve"> </w:t>
      </w:r>
      <w:r w:rsidRPr="00566D41">
        <w:rPr>
          <w:rFonts w:ascii="Century Gothic" w:hAnsi="Century Gothic"/>
          <w:sz w:val="20"/>
          <w:szCs w:val="20"/>
        </w:rPr>
        <w:t>jours</w:t>
      </w:r>
      <w:r w:rsidRPr="00566D41">
        <w:rPr>
          <w:rFonts w:ascii="Century Gothic" w:eastAsia="Century Gothic" w:hAnsi="Century Gothic" w:cs="Century Gothic"/>
          <w:sz w:val="20"/>
          <w:szCs w:val="20"/>
        </w:rPr>
        <w:t xml:space="preserve"> </w:t>
      </w:r>
      <w:r w:rsidRPr="00566D41">
        <w:rPr>
          <w:rFonts w:ascii="Century Gothic" w:hAnsi="Century Gothic"/>
          <w:sz w:val="20"/>
          <w:szCs w:val="20"/>
        </w:rPr>
        <w:t>imposés</w:t>
      </w:r>
      <w:r w:rsidRPr="00566D41">
        <w:rPr>
          <w:rFonts w:ascii="Century Gothic" w:eastAsia="Century Gothic" w:hAnsi="Century Gothic" w:cs="Century Gothic"/>
          <w:sz w:val="20"/>
          <w:szCs w:val="20"/>
        </w:rPr>
        <w:t xml:space="preserve"> </w:t>
      </w:r>
      <w:r w:rsidRPr="00566D41">
        <w:rPr>
          <w:rFonts w:ascii="Century Gothic" w:hAnsi="Century Gothic"/>
          <w:sz w:val="20"/>
          <w:szCs w:val="20"/>
        </w:rPr>
        <w:t>par</w:t>
      </w:r>
      <w:r w:rsidRPr="00566D41">
        <w:rPr>
          <w:rFonts w:ascii="Century Gothic" w:eastAsia="Century Gothic" w:hAnsi="Century Gothic" w:cs="Century Gothic"/>
          <w:sz w:val="20"/>
          <w:szCs w:val="20"/>
        </w:rPr>
        <w:t xml:space="preserve"> </w:t>
      </w:r>
      <w:r w:rsidRPr="00566D41">
        <w:rPr>
          <w:rFonts w:ascii="Century Gothic" w:hAnsi="Century Gothic"/>
          <w:sz w:val="20"/>
          <w:szCs w:val="20"/>
        </w:rPr>
        <w:t>la</w:t>
      </w:r>
      <w:r w:rsidRPr="00566D41">
        <w:rPr>
          <w:rFonts w:ascii="Century Gothic" w:eastAsia="Century Gothic" w:hAnsi="Century Gothic" w:cs="Century Gothic"/>
          <w:sz w:val="20"/>
          <w:szCs w:val="20"/>
        </w:rPr>
        <w:t xml:space="preserve"> </w:t>
      </w:r>
      <w:r w:rsidRPr="00566D41">
        <w:rPr>
          <w:rFonts w:ascii="Century Gothic" w:hAnsi="Century Gothic"/>
          <w:sz w:val="20"/>
          <w:szCs w:val="20"/>
        </w:rPr>
        <w:t>Ligue</w:t>
      </w:r>
      <w:r w:rsidRPr="00566D41">
        <w:rPr>
          <w:rFonts w:ascii="Century Gothic" w:eastAsia="Century Gothic" w:hAnsi="Century Gothic" w:cs="Century Gothic"/>
          <w:sz w:val="20"/>
          <w:szCs w:val="20"/>
        </w:rPr>
        <w:t xml:space="preserve"> </w:t>
      </w:r>
      <w:r w:rsidRPr="00566D41">
        <w:rPr>
          <w:rFonts w:ascii="Century Gothic" w:hAnsi="Century Gothic"/>
          <w:sz w:val="20"/>
          <w:szCs w:val="20"/>
        </w:rPr>
        <w:t>de</w:t>
      </w:r>
      <w:r w:rsidRPr="00566D41">
        <w:rPr>
          <w:rFonts w:ascii="Century Gothic" w:eastAsia="Century Gothic" w:hAnsi="Century Gothic" w:cs="Century Gothic"/>
          <w:sz w:val="20"/>
          <w:szCs w:val="20"/>
        </w:rPr>
        <w:t xml:space="preserve"> </w:t>
      </w:r>
      <w:r w:rsidRPr="00566D41">
        <w:rPr>
          <w:rFonts w:ascii="Century Gothic" w:hAnsi="Century Gothic"/>
          <w:sz w:val="20"/>
          <w:szCs w:val="20"/>
        </w:rPr>
        <w:t>Bretagne.</w:t>
      </w:r>
    </w:p>
    <w:p w14:paraId="386A3887" w14:textId="20772972" w:rsidR="003531E5" w:rsidRPr="00566D41" w:rsidRDefault="003531E5" w:rsidP="004609EC">
      <w:pPr>
        <w:spacing w:after="120" w:line="240" w:lineRule="auto"/>
        <w:ind w:left="284"/>
        <w:jc w:val="both"/>
        <w:rPr>
          <w:rFonts w:ascii="Century Gothic" w:eastAsia="Century Gothic" w:hAnsi="Century Gothic" w:cs="Century Gothic"/>
          <w:sz w:val="20"/>
          <w:szCs w:val="20"/>
        </w:rPr>
      </w:pPr>
      <w:r w:rsidRPr="003531E5">
        <w:rPr>
          <w:rFonts w:ascii="Century Gothic" w:hAnsi="Century Gothic" w:cs="Arial Narrow"/>
          <w:sz w:val="20"/>
          <w:szCs w:val="20"/>
        </w:rPr>
        <w:t>Les</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horaires</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doivent</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parvenir</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à</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la</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Commission</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Sportive</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Régionale</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et</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aux</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Groupements</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sportifs</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au</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moins</w:t>
      </w:r>
      <w:r w:rsidR="00566D41">
        <w:rPr>
          <w:rFonts w:ascii="Century Gothic" w:eastAsia="Century Gothic" w:hAnsi="Century Gothic" w:cs="Century Gothic"/>
          <w:sz w:val="20"/>
          <w:szCs w:val="20"/>
        </w:rPr>
        <w:t xml:space="preserve"> </w:t>
      </w:r>
      <w:r w:rsidRPr="003531E5">
        <w:rPr>
          <w:rFonts w:ascii="Century Gothic" w:eastAsia="Arial Unicode MS" w:hAnsi="Century Gothic" w:cs="Arial Narrow"/>
          <w:sz w:val="20"/>
          <w:szCs w:val="20"/>
        </w:rPr>
        <w:t>30 jours</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avant</w:t>
      </w:r>
      <w:r w:rsidRPr="003531E5">
        <w:rPr>
          <w:rFonts w:ascii="Century Gothic" w:eastAsia="Century Gothic" w:hAnsi="Century Gothic" w:cs="Century Gothic"/>
          <w:sz w:val="20"/>
          <w:szCs w:val="20"/>
        </w:rPr>
        <w:t xml:space="preserve"> la </w:t>
      </w:r>
      <w:r w:rsidRPr="003531E5">
        <w:rPr>
          <w:rFonts w:ascii="Century Gothic" w:hAnsi="Century Gothic" w:cs="Arial Narrow"/>
          <w:sz w:val="20"/>
          <w:szCs w:val="20"/>
        </w:rPr>
        <w:t>rencontre</w:t>
      </w:r>
      <w:r w:rsidRPr="003531E5">
        <w:rPr>
          <w:rFonts w:ascii="Century Gothic" w:eastAsia="Arial Narrow" w:hAnsi="Century Gothic" w:cs="Arial Narrow"/>
          <w:sz w:val="20"/>
          <w:szCs w:val="20"/>
        </w:rPr>
        <w:t>.</w:t>
      </w:r>
    </w:p>
    <w:p w14:paraId="5EB222B8" w14:textId="77777777" w:rsidR="003531E5" w:rsidRPr="004609EC" w:rsidRDefault="003531E5" w:rsidP="00CD2610">
      <w:pPr>
        <w:pStyle w:val="Paragraphedeliste"/>
        <w:numPr>
          <w:ilvl w:val="0"/>
          <w:numId w:val="15"/>
        </w:numPr>
        <w:suppressAutoHyphens/>
        <w:spacing w:after="0" w:line="240" w:lineRule="auto"/>
        <w:ind w:left="284" w:hanging="284"/>
        <w:jc w:val="both"/>
        <w:rPr>
          <w:rFonts w:ascii="Century Gothic" w:eastAsia="Century Gothic" w:hAnsi="Century Gothic" w:cs="Century Gothic"/>
          <w:sz w:val="20"/>
          <w:szCs w:val="20"/>
        </w:rPr>
      </w:pPr>
      <w:r w:rsidRPr="004609EC">
        <w:rPr>
          <w:rFonts w:ascii="Century Gothic" w:eastAsia="Arial Unicode MS" w:hAnsi="Century Gothic" w:cs="Arial Narrow"/>
          <w:sz w:val="20"/>
          <w:szCs w:val="20"/>
        </w:rPr>
        <w:t>En</w:t>
      </w:r>
      <w:r w:rsidRPr="004609EC">
        <w:rPr>
          <w:rFonts w:ascii="Century Gothic" w:eastAsia="Century Gothic" w:hAnsi="Century Gothic" w:cs="Century Gothic"/>
          <w:sz w:val="20"/>
          <w:szCs w:val="20"/>
        </w:rPr>
        <w:t xml:space="preserve"> </w:t>
      </w:r>
      <w:r w:rsidRPr="004609EC">
        <w:rPr>
          <w:rFonts w:ascii="Century Gothic" w:hAnsi="Century Gothic" w:cs="Arial Narrow"/>
          <w:sz w:val="20"/>
          <w:szCs w:val="20"/>
        </w:rPr>
        <w:t>cas</w:t>
      </w:r>
      <w:r w:rsidRPr="004609EC">
        <w:rPr>
          <w:rFonts w:ascii="Century Gothic" w:eastAsia="Century Gothic" w:hAnsi="Century Gothic" w:cs="Century Gothic"/>
          <w:sz w:val="20"/>
          <w:szCs w:val="20"/>
        </w:rPr>
        <w:t xml:space="preserve"> </w:t>
      </w:r>
      <w:r w:rsidRPr="004609EC">
        <w:rPr>
          <w:rFonts w:ascii="Century Gothic" w:hAnsi="Century Gothic" w:cs="Arial Narrow"/>
          <w:sz w:val="20"/>
          <w:szCs w:val="20"/>
        </w:rPr>
        <w:t>de</w:t>
      </w:r>
      <w:r w:rsidRPr="004609EC">
        <w:rPr>
          <w:rFonts w:ascii="Century Gothic" w:eastAsia="Century Gothic" w:hAnsi="Century Gothic" w:cs="Century Gothic"/>
          <w:sz w:val="20"/>
          <w:szCs w:val="20"/>
        </w:rPr>
        <w:t xml:space="preserve"> </w:t>
      </w:r>
      <w:r w:rsidRPr="004609EC">
        <w:rPr>
          <w:rFonts w:ascii="Century Gothic" w:hAnsi="Century Gothic" w:cs="Arial Narrow"/>
          <w:sz w:val="20"/>
          <w:szCs w:val="20"/>
        </w:rPr>
        <w:t>non</w:t>
      </w:r>
      <w:r w:rsidRPr="004609EC">
        <w:rPr>
          <w:rFonts w:ascii="Century Gothic" w:eastAsia="Century Gothic" w:hAnsi="Century Gothic" w:cs="Century Gothic"/>
          <w:sz w:val="20"/>
          <w:szCs w:val="20"/>
        </w:rPr>
        <w:t xml:space="preserve"> </w:t>
      </w:r>
      <w:r w:rsidRPr="004609EC">
        <w:rPr>
          <w:rFonts w:ascii="Century Gothic" w:hAnsi="Century Gothic" w:cs="Arial Narrow"/>
          <w:sz w:val="20"/>
          <w:szCs w:val="20"/>
        </w:rPr>
        <w:t>transmission</w:t>
      </w:r>
      <w:r w:rsidRPr="004609EC">
        <w:rPr>
          <w:rFonts w:ascii="Century Gothic" w:eastAsia="Century Gothic" w:hAnsi="Century Gothic" w:cs="Century Gothic"/>
          <w:sz w:val="20"/>
          <w:szCs w:val="20"/>
        </w:rPr>
        <w:t xml:space="preserve"> </w:t>
      </w:r>
      <w:r w:rsidRPr="004609EC">
        <w:rPr>
          <w:rFonts w:ascii="Century Gothic" w:hAnsi="Century Gothic" w:cs="Arial Narrow"/>
          <w:sz w:val="20"/>
          <w:szCs w:val="20"/>
        </w:rPr>
        <w:t>de</w:t>
      </w:r>
      <w:r w:rsidRPr="004609EC">
        <w:rPr>
          <w:rFonts w:ascii="Century Gothic" w:eastAsia="Century Gothic" w:hAnsi="Century Gothic" w:cs="Century Gothic"/>
          <w:sz w:val="20"/>
          <w:szCs w:val="20"/>
        </w:rPr>
        <w:t xml:space="preserve"> </w:t>
      </w:r>
      <w:r w:rsidRPr="004609EC">
        <w:rPr>
          <w:rFonts w:ascii="Century Gothic" w:hAnsi="Century Gothic" w:cs="Arial Narrow"/>
          <w:sz w:val="20"/>
          <w:szCs w:val="20"/>
        </w:rPr>
        <w:t>l</w:t>
      </w:r>
      <w:r w:rsidRPr="004609EC">
        <w:rPr>
          <w:rFonts w:ascii="Century Gothic" w:eastAsia="Arial Narrow" w:hAnsi="Century Gothic" w:cs="Arial Narrow"/>
          <w:sz w:val="20"/>
          <w:szCs w:val="20"/>
        </w:rPr>
        <w:t>'</w:t>
      </w:r>
      <w:r w:rsidRPr="004609EC">
        <w:rPr>
          <w:rFonts w:ascii="Century Gothic" w:hAnsi="Century Gothic" w:cs="Arial Narrow"/>
          <w:sz w:val="20"/>
          <w:szCs w:val="20"/>
        </w:rPr>
        <w:t>horaire</w:t>
      </w:r>
      <w:r w:rsidRPr="004609EC">
        <w:rPr>
          <w:rFonts w:ascii="Century Gothic" w:eastAsia="Century Gothic" w:hAnsi="Century Gothic" w:cs="Century Gothic"/>
          <w:sz w:val="20"/>
          <w:szCs w:val="20"/>
        </w:rPr>
        <w:t xml:space="preserve"> </w:t>
      </w:r>
      <w:r w:rsidRPr="004609EC">
        <w:rPr>
          <w:rFonts w:ascii="Century Gothic" w:hAnsi="Century Gothic" w:cs="Arial Narrow"/>
          <w:sz w:val="20"/>
          <w:szCs w:val="20"/>
        </w:rPr>
        <w:t>dans</w:t>
      </w:r>
      <w:r w:rsidRPr="004609EC">
        <w:rPr>
          <w:rFonts w:ascii="Century Gothic" w:eastAsia="Century Gothic" w:hAnsi="Century Gothic" w:cs="Century Gothic"/>
          <w:sz w:val="20"/>
          <w:szCs w:val="20"/>
        </w:rPr>
        <w:t xml:space="preserve"> </w:t>
      </w:r>
      <w:r w:rsidRPr="004609EC">
        <w:rPr>
          <w:rFonts w:ascii="Century Gothic" w:hAnsi="Century Gothic" w:cs="Arial Narrow"/>
          <w:sz w:val="20"/>
          <w:szCs w:val="20"/>
        </w:rPr>
        <w:t>les</w:t>
      </w:r>
      <w:r w:rsidRPr="004609EC">
        <w:rPr>
          <w:rFonts w:ascii="Century Gothic" w:eastAsia="Century Gothic" w:hAnsi="Century Gothic" w:cs="Century Gothic"/>
          <w:sz w:val="20"/>
          <w:szCs w:val="20"/>
        </w:rPr>
        <w:t xml:space="preserve"> </w:t>
      </w:r>
      <w:r w:rsidRPr="004609EC">
        <w:rPr>
          <w:rFonts w:ascii="Century Gothic" w:hAnsi="Century Gothic" w:cs="Arial Narrow"/>
          <w:sz w:val="20"/>
          <w:szCs w:val="20"/>
        </w:rPr>
        <w:t>délais</w:t>
      </w:r>
      <w:r w:rsidRPr="004609EC">
        <w:rPr>
          <w:rFonts w:ascii="Century Gothic" w:eastAsia="Century Gothic" w:hAnsi="Century Gothic" w:cs="Century Gothic"/>
          <w:sz w:val="20"/>
          <w:szCs w:val="20"/>
        </w:rPr>
        <w:t xml:space="preserve"> </w:t>
      </w:r>
      <w:r w:rsidRPr="004609EC">
        <w:rPr>
          <w:rFonts w:ascii="Century Gothic" w:hAnsi="Century Gothic" w:cs="Arial Narrow"/>
          <w:sz w:val="20"/>
          <w:szCs w:val="20"/>
        </w:rPr>
        <w:t>impartis</w:t>
      </w:r>
      <w:r w:rsidRPr="004609EC">
        <w:rPr>
          <w:rFonts w:ascii="Century Gothic" w:eastAsia="Arial Narrow" w:hAnsi="Century Gothic" w:cs="Arial Narrow"/>
          <w:sz w:val="20"/>
          <w:szCs w:val="20"/>
        </w:rPr>
        <w:t>,</w:t>
      </w:r>
      <w:r w:rsidRPr="004609EC">
        <w:rPr>
          <w:rFonts w:ascii="Century Gothic" w:eastAsia="Century Gothic" w:hAnsi="Century Gothic" w:cs="Century Gothic"/>
          <w:sz w:val="20"/>
          <w:szCs w:val="20"/>
        </w:rPr>
        <w:t xml:space="preserve"> </w:t>
      </w:r>
      <w:r w:rsidRPr="004609EC">
        <w:rPr>
          <w:rFonts w:ascii="Century Gothic" w:hAnsi="Century Gothic" w:cs="Arial Narrow"/>
          <w:sz w:val="20"/>
          <w:szCs w:val="20"/>
        </w:rPr>
        <w:t>les</w:t>
      </w:r>
      <w:r w:rsidRPr="004609EC">
        <w:rPr>
          <w:rFonts w:ascii="Century Gothic" w:eastAsia="Century Gothic" w:hAnsi="Century Gothic" w:cs="Century Gothic"/>
          <w:sz w:val="20"/>
          <w:szCs w:val="20"/>
        </w:rPr>
        <w:t xml:space="preserve"> </w:t>
      </w:r>
      <w:r w:rsidRPr="004609EC">
        <w:rPr>
          <w:rFonts w:ascii="Century Gothic" w:hAnsi="Century Gothic" w:cs="Arial Narrow"/>
          <w:sz w:val="20"/>
          <w:szCs w:val="20"/>
        </w:rPr>
        <w:t>horaires</w:t>
      </w:r>
      <w:r w:rsidRPr="004609EC">
        <w:rPr>
          <w:rFonts w:ascii="Century Gothic" w:eastAsia="Century Gothic" w:hAnsi="Century Gothic" w:cs="Century Gothic"/>
          <w:sz w:val="20"/>
          <w:szCs w:val="20"/>
        </w:rPr>
        <w:t xml:space="preserve"> </w:t>
      </w:r>
      <w:r w:rsidRPr="004609EC">
        <w:rPr>
          <w:rFonts w:ascii="Century Gothic" w:hAnsi="Century Gothic" w:cs="Arial Narrow"/>
          <w:sz w:val="20"/>
          <w:szCs w:val="20"/>
        </w:rPr>
        <w:t>suivants</w:t>
      </w:r>
      <w:r w:rsidRPr="004609EC">
        <w:rPr>
          <w:rFonts w:ascii="Century Gothic" w:eastAsia="Century Gothic" w:hAnsi="Century Gothic" w:cs="Century Gothic"/>
          <w:sz w:val="20"/>
          <w:szCs w:val="20"/>
        </w:rPr>
        <w:t xml:space="preserve"> </w:t>
      </w:r>
      <w:r w:rsidRPr="004609EC">
        <w:rPr>
          <w:rFonts w:ascii="Century Gothic" w:hAnsi="Century Gothic" w:cs="Arial Narrow"/>
          <w:sz w:val="20"/>
          <w:szCs w:val="20"/>
        </w:rPr>
        <w:t>seront</w:t>
      </w:r>
      <w:r w:rsidRPr="004609EC">
        <w:rPr>
          <w:rFonts w:ascii="Century Gothic" w:eastAsia="Century Gothic" w:hAnsi="Century Gothic" w:cs="Century Gothic"/>
          <w:sz w:val="20"/>
          <w:szCs w:val="20"/>
        </w:rPr>
        <w:t xml:space="preserve"> </w:t>
      </w:r>
      <w:r w:rsidRPr="004609EC">
        <w:rPr>
          <w:rFonts w:ascii="Century Gothic" w:hAnsi="Century Gothic" w:cs="Arial Narrow"/>
          <w:sz w:val="20"/>
          <w:szCs w:val="20"/>
        </w:rPr>
        <w:t>imposés</w:t>
      </w:r>
      <w:r w:rsidRPr="004609EC">
        <w:rPr>
          <w:rFonts w:ascii="Century Gothic" w:eastAsia="Century Gothic" w:hAnsi="Century Gothic" w:cs="Century Gothic"/>
          <w:sz w:val="20"/>
          <w:szCs w:val="20"/>
        </w:rPr>
        <w:t xml:space="preserve"> </w:t>
      </w:r>
      <w:r w:rsidRPr="004609EC">
        <w:rPr>
          <w:rFonts w:ascii="Century Gothic" w:hAnsi="Century Gothic" w:cs="Arial Narrow"/>
          <w:sz w:val="20"/>
          <w:szCs w:val="20"/>
        </w:rPr>
        <w:t>par</w:t>
      </w:r>
      <w:r w:rsidRPr="004609EC">
        <w:rPr>
          <w:rFonts w:ascii="Century Gothic" w:eastAsia="Century Gothic" w:hAnsi="Century Gothic" w:cs="Century Gothic"/>
          <w:sz w:val="20"/>
          <w:szCs w:val="20"/>
        </w:rPr>
        <w:t xml:space="preserve"> </w:t>
      </w:r>
      <w:r w:rsidRPr="004609EC">
        <w:rPr>
          <w:rFonts w:ascii="Century Gothic" w:hAnsi="Century Gothic" w:cs="Arial Narrow"/>
          <w:sz w:val="20"/>
          <w:szCs w:val="20"/>
        </w:rPr>
        <w:t>défaut</w:t>
      </w:r>
      <w:r w:rsidRPr="004609EC">
        <w:rPr>
          <w:rFonts w:ascii="Century Gothic" w:eastAsia="Century Gothic" w:hAnsi="Century Gothic" w:cs="Century Gothic"/>
          <w:sz w:val="20"/>
          <w:szCs w:val="20"/>
        </w:rPr>
        <w:t xml:space="preserve"> </w:t>
      </w:r>
      <w:r w:rsidRPr="004609EC">
        <w:rPr>
          <w:rFonts w:ascii="Century Gothic" w:hAnsi="Century Gothic"/>
          <w:sz w:val="20"/>
          <w:szCs w:val="20"/>
        </w:rPr>
        <w:t>:</w:t>
      </w:r>
      <w:r w:rsidRPr="004609EC">
        <w:rPr>
          <w:rFonts w:ascii="Century Gothic" w:eastAsia="Century Gothic" w:hAnsi="Century Gothic" w:cs="Century Gothic"/>
          <w:sz w:val="20"/>
          <w:szCs w:val="20"/>
        </w:rPr>
        <w:t xml:space="preserve"> </w:t>
      </w:r>
    </w:p>
    <w:p w14:paraId="3686DA35" w14:textId="77777777" w:rsidR="003531E5" w:rsidRPr="004609EC" w:rsidRDefault="003531E5" w:rsidP="00CD2610">
      <w:pPr>
        <w:numPr>
          <w:ilvl w:val="1"/>
          <w:numId w:val="5"/>
        </w:numPr>
        <w:tabs>
          <w:tab w:val="left" w:pos="284"/>
          <w:tab w:val="left" w:pos="1260"/>
        </w:tabs>
        <w:suppressAutoHyphens/>
        <w:spacing w:after="0" w:line="240" w:lineRule="auto"/>
        <w:ind w:left="1260"/>
        <w:contextualSpacing/>
        <w:jc w:val="both"/>
        <w:rPr>
          <w:rFonts w:ascii="Century Gothic" w:eastAsia="Century Gothic" w:hAnsi="Century Gothic" w:cs="Century Gothic"/>
          <w:sz w:val="20"/>
          <w:szCs w:val="20"/>
        </w:rPr>
      </w:pPr>
      <w:r w:rsidRPr="004609EC">
        <w:rPr>
          <w:rFonts w:ascii="Century Gothic" w:hAnsi="Century Gothic" w:cs="Arial Narrow"/>
          <w:sz w:val="20"/>
          <w:szCs w:val="20"/>
        </w:rPr>
        <w:t>samedi</w:t>
      </w:r>
      <w:r w:rsidRPr="004609EC">
        <w:rPr>
          <w:rFonts w:ascii="Century Gothic" w:eastAsia="Century Gothic" w:hAnsi="Century Gothic" w:cs="Century Gothic"/>
          <w:sz w:val="20"/>
          <w:szCs w:val="20"/>
        </w:rPr>
        <w:t xml:space="preserve"> </w:t>
      </w:r>
      <w:r w:rsidRPr="004609EC">
        <w:rPr>
          <w:rFonts w:ascii="Century Gothic" w:hAnsi="Century Gothic"/>
          <w:sz w:val="20"/>
          <w:szCs w:val="20"/>
        </w:rPr>
        <w:t>16</w:t>
      </w:r>
      <w:r w:rsidRPr="004609EC">
        <w:rPr>
          <w:rFonts w:ascii="Century Gothic" w:hAnsi="Century Gothic" w:cs="Arial Narrow"/>
          <w:sz w:val="20"/>
          <w:szCs w:val="20"/>
        </w:rPr>
        <w:t>h</w:t>
      </w:r>
      <w:r w:rsidRPr="004609EC">
        <w:rPr>
          <w:rFonts w:ascii="Century Gothic" w:eastAsia="Arial Narrow" w:hAnsi="Century Gothic" w:cs="Arial Narrow"/>
          <w:sz w:val="20"/>
          <w:szCs w:val="20"/>
        </w:rPr>
        <w:t>00</w:t>
      </w:r>
      <w:r w:rsidRPr="004609EC">
        <w:rPr>
          <w:rFonts w:ascii="Century Gothic" w:eastAsia="Century Gothic" w:hAnsi="Century Gothic" w:cs="Century Gothic"/>
          <w:sz w:val="20"/>
          <w:szCs w:val="20"/>
        </w:rPr>
        <w:t xml:space="preserve"> </w:t>
      </w:r>
      <w:r w:rsidRPr="004609EC">
        <w:rPr>
          <w:rFonts w:ascii="Century Gothic" w:hAnsi="Century Gothic" w:cs="Arial Narrow"/>
          <w:sz w:val="20"/>
          <w:szCs w:val="20"/>
        </w:rPr>
        <w:t>pour</w:t>
      </w:r>
      <w:r w:rsidRPr="004609EC">
        <w:rPr>
          <w:rFonts w:ascii="Century Gothic" w:eastAsia="Century Gothic" w:hAnsi="Century Gothic" w:cs="Century Gothic"/>
          <w:sz w:val="20"/>
          <w:szCs w:val="20"/>
        </w:rPr>
        <w:t xml:space="preserve"> </w:t>
      </w:r>
      <w:r w:rsidRPr="004609EC">
        <w:rPr>
          <w:rFonts w:ascii="Century Gothic" w:hAnsi="Century Gothic"/>
          <w:sz w:val="20"/>
          <w:szCs w:val="20"/>
        </w:rPr>
        <w:t>1</w:t>
      </w:r>
      <w:r w:rsidRPr="004609EC">
        <w:rPr>
          <w:rFonts w:ascii="Century Gothic" w:eastAsia="Century Gothic" w:hAnsi="Century Gothic" w:cs="Century Gothic"/>
          <w:sz w:val="20"/>
          <w:szCs w:val="20"/>
        </w:rPr>
        <w:t xml:space="preserve"> </w:t>
      </w:r>
      <w:r w:rsidRPr="004609EC">
        <w:rPr>
          <w:rFonts w:ascii="Century Gothic" w:hAnsi="Century Gothic" w:cs="Arial Narrow"/>
          <w:sz w:val="20"/>
          <w:szCs w:val="20"/>
        </w:rPr>
        <w:t>rencontre</w:t>
      </w:r>
      <w:r w:rsidRPr="004609EC">
        <w:rPr>
          <w:rFonts w:ascii="Century Gothic" w:eastAsia="Century Gothic" w:hAnsi="Century Gothic" w:cs="Century Gothic"/>
          <w:sz w:val="20"/>
          <w:szCs w:val="20"/>
        </w:rPr>
        <w:t xml:space="preserve"> </w:t>
      </w:r>
      <w:r w:rsidRPr="004609EC">
        <w:rPr>
          <w:rFonts w:ascii="Century Gothic" w:hAnsi="Century Gothic" w:cs="Arial Narrow"/>
          <w:sz w:val="20"/>
          <w:szCs w:val="20"/>
        </w:rPr>
        <w:t>régionale</w:t>
      </w:r>
      <w:r w:rsidRPr="004609EC">
        <w:rPr>
          <w:rFonts w:ascii="Century Gothic" w:eastAsia="Century Gothic" w:hAnsi="Century Gothic" w:cs="Century Gothic"/>
          <w:sz w:val="20"/>
          <w:szCs w:val="20"/>
        </w:rPr>
        <w:t xml:space="preserve"> </w:t>
      </w:r>
      <w:r w:rsidRPr="004609EC">
        <w:rPr>
          <w:rFonts w:ascii="Century Gothic" w:hAnsi="Century Gothic" w:cs="Arial Narrow"/>
          <w:sz w:val="20"/>
          <w:szCs w:val="20"/>
        </w:rPr>
        <w:t>jeune</w:t>
      </w:r>
      <w:r w:rsidRPr="004609EC">
        <w:rPr>
          <w:rFonts w:ascii="Century Gothic" w:eastAsia="Century Gothic" w:hAnsi="Century Gothic" w:cs="Century Gothic"/>
          <w:sz w:val="20"/>
          <w:szCs w:val="20"/>
        </w:rPr>
        <w:t xml:space="preserve"> ou accord des 2 clubs.</w:t>
      </w:r>
    </w:p>
    <w:p w14:paraId="6E6E052F" w14:textId="77777777" w:rsidR="003531E5" w:rsidRPr="004609EC" w:rsidRDefault="003531E5" w:rsidP="00CD2610">
      <w:pPr>
        <w:numPr>
          <w:ilvl w:val="1"/>
          <w:numId w:val="5"/>
        </w:numPr>
        <w:tabs>
          <w:tab w:val="left" w:pos="284"/>
          <w:tab w:val="left" w:pos="1260"/>
        </w:tabs>
        <w:suppressAutoHyphens/>
        <w:spacing w:after="0" w:line="240" w:lineRule="auto"/>
        <w:ind w:left="1260"/>
        <w:contextualSpacing/>
        <w:jc w:val="both"/>
        <w:rPr>
          <w:rFonts w:ascii="Century Gothic" w:eastAsia="Century Gothic" w:hAnsi="Century Gothic" w:cs="Century Gothic"/>
          <w:sz w:val="20"/>
          <w:szCs w:val="20"/>
        </w:rPr>
      </w:pPr>
      <w:r w:rsidRPr="004609EC">
        <w:rPr>
          <w:rFonts w:ascii="Century Gothic" w:eastAsia="Arial Unicode MS" w:hAnsi="Century Gothic" w:cs="Arial Narrow"/>
          <w:sz w:val="20"/>
          <w:szCs w:val="20"/>
        </w:rPr>
        <w:t>samedi</w:t>
      </w:r>
      <w:r w:rsidRPr="004609EC">
        <w:rPr>
          <w:rFonts w:ascii="Century Gothic" w:eastAsia="Century Gothic" w:hAnsi="Century Gothic" w:cs="Century Gothic"/>
          <w:sz w:val="20"/>
          <w:szCs w:val="20"/>
        </w:rPr>
        <w:t xml:space="preserve"> </w:t>
      </w:r>
      <w:r w:rsidRPr="004609EC">
        <w:rPr>
          <w:rFonts w:ascii="Century Gothic" w:hAnsi="Century Gothic"/>
          <w:sz w:val="20"/>
          <w:szCs w:val="20"/>
        </w:rPr>
        <w:t>15</w:t>
      </w:r>
      <w:r w:rsidRPr="004609EC">
        <w:rPr>
          <w:rFonts w:ascii="Century Gothic" w:hAnsi="Century Gothic" w:cs="Arial Narrow"/>
          <w:sz w:val="20"/>
          <w:szCs w:val="20"/>
        </w:rPr>
        <w:t>h0</w:t>
      </w:r>
      <w:r w:rsidRPr="004609EC">
        <w:rPr>
          <w:rFonts w:ascii="Century Gothic" w:eastAsia="Arial Narrow" w:hAnsi="Century Gothic" w:cs="Arial Narrow"/>
          <w:sz w:val="20"/>
          <w:szCs w:val="20"/>
        </w:rPr>
        <w:t>0</w:t>
      </w:r>
      <w:r w:rsidRPr="004609EC">
        <w:rPr>
          <w:rFonts w:ascii="Century Gothic" w:eastAsia="Century Gothic" w:hAnsi="Century Gothic" w:cs="Century Gothic"/>
          <w:sz w:val="20"/>
          <w:szCs w:val="20"/>
        </w:rPr>
        <w:t xml:space="preserve"> </w:t>
      </w:r>
      <w:r w:rsidRPr="004609EC">
        <w:rPr>
          <w:rFonts w:ascii="Century Gothic" w:hAnsi="Century Gothic" w:cs="Arial Narrow"/>
          <w:sz w:val="20"/>
          <w:szCs w:val="20"/>
        </w:rPr>
        <w:t>et</w:t>
      </w:r>
      <w:r w:rsidRPr="004609EC">
        <w:rPr>
          <w:rFonts w:ascii="Century Gothic" w:eastAsia="Century Gothic" w:hAnsi="Century Gothic" w:cs="Century Gothic"/>
          <w:sz w:val="20"/>
          <w:szCs w:val="20"/>
        </w:rPr>
        <w:t xml:space="preserve"> </w:t>
      </w:r>
      <w:r w:rsidRPr="004609EC">
        <w:rPr>
          <w:rFonts w:ascii="Century Gothic" w:hAnsi="Century Gothic"/>
          <w:sz w:val="20"/>
          <w:szCs w:val="20"/>
        </w:rPr>
        <w:t>17</w:t>
      </w:r>
      <w:r w:rsidRPr="004609EC">
        <w:rPr>
          <w:rFonts w:ascii="Century Gothic" w:hAnsi="Century Gothic" w:cs="Arial Narrow"/>
          <w:sz w:val="20"/>
          <w:szCs w:val="20"/>
        </w:rPr>
        <w:t>h00</w:t>
      </w:r>
      <w:r w:rsidRPr="004609EC">
        <w:rPr>
          <w:rFonts w:ascii="Century Gothic" w:eastAsia="Century Gothic" w:hAnsi="Century Gothic" w:cs="Century Gothic"/>
          <w:sz w:val="20"/>
          <w:szCs w:val="20"/>
        </w:rPr>
        <w:t xml:space="preserve"> </w:t>
      </w:r>
      <w:r w:rsidRPr="004609EC">
        <w:rPr>
          <w:rFonts w:ascii="Century Gothic" w:hAnsi="Century Gothic" w:cs="Arial Narrow"/>
          <w:sz w:val="20"/>
          <w:szCs w:val="20"/>
        </w:rPr>
        <w:t>pour</w:t>
      </w:r>
      <w:r w:rsidRPr="004609EC">
        <w:rPr>
          <w:rFonts w:ascii="Century Gothic" w:eastAsia="Century Gothic" w:hAnsi="Century Gothic" w:cs="Century Gothic"/>
          <w:sz w:val="20"/>
          <w:szCs w:val="20"/>
        </w:rPr>
        <w:t xml:space="preserve"> </w:t>
      </w:r>
      <w:r w:rsidRPr="004609EC">
        <w:rPr>
          <w:rFonts w:ascii="Century Gothic" w:hAnsi="Century Gothic"/>
          <w:sz w:val="20"/>
          <w:szCs w:val="20"/>
        </w:rPr>
        <w:t>2</w:t>
      </w:r>
      <w:r w:rsidRPr="004609EC">
        <w:rPr>
          <w:rFonts w:ascii="Century Gothic" w:eastAsia="Century Gothic" w:hAnsi="Century Gothic" w:cs="Century Gothic"/>
          <w:sz w:val="20"/>
          <w:szCs w:val="20"/>
        </w:rPr>
        <w:t xml:space="preserve"> </w:t>
      </w:r>
      <w:r w:rsidRPr="004609EC">
        <w:rPr>
          <w:rFonts w:ascii="Century Gothic" w:hAnsi="Century Gothic" w:cs="Arial Narrow"/>
          <w:sz w:val="20"/>
          <w:szCs w:val="20"/>
        </w:rPr>
        <w:t>rencontres</w:t>
      </w:r>
      <w:r w:rsidRPr="004609EC">
        <w:rPr>
          <w:rFonts w:ascii="Century Gothic" w:eastAsia="Century Gothic" w:hAnsi="Century Gothic" w:cs="Century Gothic"/>
          <w:sz w:val="20"/>
          <w:szCs w:val="20"/>
        </w:rPr>
        <w:t xml:space="preserve"> </w:t>
      </w:r>
      <w:r w:rsidRPr="004609EC">
        <w:rPr>
          <w:rFonts w:ascii="Century Gothic" w:hAnsi="Century Gothic" w:cs="Arial Narrow"/>
          <w:sz w:val="20"/>
          <w:szCs w:val="20"/>
        </w:rPr>
        <w:t>régionales</w:t>
      </w:r>
      <w:r w:rsidRPr="004609EC">
        <w:rPr>
          <w:rFonts w:ascii="Century Gothic" w:eastAsia="Century Gothic" w:hAnsi="Century Gothic" w:cs="Century Gothic"/>
          <w:sz w:val="20"/>
          <w:szCs w:val="20"/>
        </w:rPr>
        <w:t xml:space="preserve"> </w:t>
      </w:r>
      <w:r w:rsidRPr="004609EC">
        <w:rPr>
          <w:rFonts w:ascii="Century Gothic" w:hAnsi="Century Gothic" w:cs="Arial Narrow"/>
          <w:sz w:val="20"/>
          <w:szCs w:val="20"/>
        </w:rPr>
        <w:t xml:space="preserve">jeunes </w:t>
      </w:r>
      <w:r w:rsidRPr="004609EC">
        <w:rPr>
          <w:rFonts w:ascii="Century Gothic" w:eastAsia="Century Gothic" w:hAnsi="Century Gothic" w:cs="Century Gothic"/>
          <w:sz w:val="20"/>
          <w:szCs w:val="20"/>
        </w:rPr>
        <w:t xml:space="preserve">ou accord des clubs. </w:t>
      </w:r>
    </w:p>
    <w:p w14:paraId="260911BA" w14:textId="77777777" w:rsidR="003B7F2B" w:rsidRDefault="003531E5" w:rsidP="004609EC">
      <w:pPr>
        <w:spacing w:after="0" w:line="240" w:lineRule="auto"/>
        <w:contextualSpacing/>
        <w:jc w:val="both"/>
        <w:rPr>
          <w:rFonts w:ascii="Century Gothic" w:eastAsia="Arial Narrow" w:hAnsi="Century Gothic" w:cs="Arial Narrow"/>
          <w:iCs/>
          <w:sz w:val="20"/>
          <w:szCs w:val="20"/>
        </w:rPr>
      </w:pPr>
      <w:r w:rsidRPr="004609EC">
        <w:rPr>
          <w:rFonts w:ascii="Century Gothic" w:eastAsia="Arial Unicode MS" w:hAnsi="Century Gothic" w:cs="Arial Narrow"/>
          <w:iCs/>
          <w:sz w:val="20"/>
          <w:szCs w:val="20"/>
        </w:rPr>
        <w:t>Aucune</w:t>
      </w:r>
      <w:r w:rsidRPr="004609EC">
        <w:rPr>
          <w:rFonts w:ascii="Century Gothic" w:eastAsia="Century Gothic" w:hAnsi="Century Gothic" w:cs="Century Gothic"/>
          <w:iCs/>
          <w:sz w:val="20"/>
          <w:szCs w:val="20"/>
        </w:rPr>
        <w:t xml:space="preserve"> </w:t>
      </w:r>
      <w:r w:rsidRPr="004609EC">
        <w:rPr>
          <w:rFonts w:ascii="Century Gothic" w:hAnsi="Century Gothic" w:cs="Arial Narrow"/>
          <w:iCs/>
          <w:sz w:val="20"/>
          <w:szCs w:val="20"/>
        </w:rPr>
        <w:t>dérogation</w:t>
      </w:r>
      <w:r w:rsidRPr="004609EC">
        <w:rPr>
          <w:rFonts w:ascii="Century Gothic" w:eastAsia="Century Gothic" w:hAnsi="Century Gothic" w:cs="Century Gothic"/>
          <w:iCs/>
          <w:sz w:val="20"/>
          <w:szCs w:val="20"/>
        </w:rPr>
        <w:t xml:space="preserve"> </w:t>
      </w:r>
      <w:r w:rsidRPr="004609EC">
        <w:rPr>
          <w:rFonts w:ascii="Century Gothic" w:hAnsi="Century Gothic" w:cs="Arial Narrow"/>
          <w:iCs/>
          <w:sz w:val="20"/>
          <w:szCs w:val="20"/>
        </w:rPr>
        <w:t>ne</w:t>
      </w:r>
      <w:r w:rsidRPr="004609EC">
        <w:rPr>
          <w:rFonts w:ascii="Century Gothic" w:eastAsia="Century Gothic" w:hAnsi="Century Gothic" w:cs="Century Gothic"/>
          <w:iCs/>
          <w:sz w:val="20"/>
          <w:szCs w:val="20"/>
        </w:rPr>
        <w:t xml:space="preserve"> </w:t>
      </w:r>
      <w:r w:rsidRPr="004609EC">
        <w:rPr>
          <w:rFonts w:ascii="Century Gothic" w:hAnsi="Century Gothic" w:cs="Arial Narrow"/>
          <w:iCs/>
          <w:sz w:val="20"/>
          <w:szCs w:val="20"/>
        </w:rPr>
        <w:t>sera</w:t>
      </w:r>
      <w:r w:rsidRPr="004609EC">
        <w:rPr>
          <w:rFonts w:ascii="Century Gothic" w:eastAsia="Century Gothic" w:hAnsi="Century Gothic" w:cs="Century Gothic"/>
          <w:iCs/>
          <w:sz w:val="20"/>
          <w:szCs w:val="20"/>
        </w:rPr>
        <w:t xml:space="preserve"> </w:t>
      </w:r>
      <w:r w:rsidRPr="004609EC">
        <w:rPr>
          <w:rFonts w:ascii="Century Gothic" w:hAnsi="Century Gothic" w:cs="Arial Narrow"/>
          <w:iCs/>
          <w:sz w:val="20"/>
          <w:szCs w:val="20"/>
        </w:rPr>
        <w:t>admise</w:t>
      </w:r>
      <w:r w:rsidRPr="004609EC">
        <w:rPr>
          <w:rFonts w:ascii="Century Gothic" w:eastAsia="Arial Narrow" w:hAnsi="Century Gothic" w:cs="Arial Narrow"/>
          <w:iCs/>
          <w:sz w:val="20"/>
          <w:szCs w:val="20"/>
        </w:rPr>
        <w:t>,</w:t>
      </w:r>
      <w:r w:rsidRPr="004609EC">
        <w:rPr>
          <w:rFonts w:ascii="Century Gothic" w:eastAsia="Century Gothic" w:hAnsi="Century Gothic" w:cs="Century Gothic"/>
          <w:iCs/>
          <w:sz w:val="20"/>
          <w:szCs w:val="20"/>
        </w:rPr>
        <w:t xml:space="preserve"> </w:t>
      </w:r>
      <w:r w:rsidRPr="004609EC">
        <w:rPr>
          <w:rFonts w:ascii="Century Gothic" w:hAnsi="Century Gothic" w:cs="Arial Narrow"/>
          <w:iCs/>
          <w:sz w:val="20"/>
          <w:szCs w:val="20"/>
        </w:rPr>
        <w:t>sauf</w:t>
      </w:r>
      <w:r w:rsidRPr="004609EC">
        <w:rPr>
          <w:rFonts w:ascii="Century Gothic" w:eastAsia="Century Gothic" w:hAnsi="Century Gothic" w:cs="Century Gothic"/>
          <w:iCs/>
          <w:sz w:val="20"/>
          <w:szCs w:val="20"/>
        </w:rPr>
        <w:t xml:space="preserve"> </w:t>
      </w:r>
      <w:r w:rsidRPr="004609EC">
        <w:rPr>
          <w:rFonts w:ascii="Century Gothic" w:hAnsi="Century Gothic" w:cs="Arial Narrow"/>
          <w:iCs/>
          <w:sz w:val="20"/>
          <w:szCs w:val="20"/>
        </w:rPr>
        <w:t>pour</w:t>
      </w:r>
      <w:r w:rsidRPr="004609EC">
        <w:rPr>
          <w:rFonts w:ascii="Century Gothic" w:eastAsia="Century Gothic" w:hAnsi="Century Gothic" w:cs="Century Gothic"/>
          <w:iCs/>
          <w:sz w:val="20"/>
          <w:szCs w:val="20"/>
        </w:rPr>
        <w:t xml:space="preserve"> </w:t>
      </w:r>
      <w:r w:rsidRPr="004609EC">
        <w:rPr>
          <w:rFonts w:ascii="Century Gothic" w:hAnsi="Century Gothic" w:cs="Arial Narrow"/>
          <w:iCs/>
          <w:sz w:val="20"/>
          <w:szCs w:val="20"/>
        </w:rPr>
        <w:t>les</w:t>
      </w:r>
      <w:r w:rsidRPr="004609EC">
        <w:rPr>
          <w:rFonts w:ascii="Century Gothic" w:eastAsia="Century Gothic" w:hAnsi="Century Gothic" w:cs="Century Gothic"/>
          <w:iCs/>
          <w:sz w:val="20"/>
          <w:szCs w:val="20"/>
        </w:rPr>
        <w:t xml:space="preserve"> </w:t>
      </w:r>
      <w:r w:rsidRPr="004609EC">
        <w:rPr>
          <w:rFonts w:ascii="Century Gothic" w:hAnsi="Century Gothic" w:cs="Arial Narrow"/>
          <w:iCs/>
          <w:sz w:val="20"/>
          <w:szCs w:val="20"/>
        </w:rPr>
        <w:t>cas</w:t>
      </w:r>
      <w:r w:rsidRPr="004609EC">
        <w:rPr>
          <w:rFonts w:ascii="Century Gothic" w:eastAsia="Century Gothic" w:hAnsi="Century Gothic" w:cs="Century Gothic"/>
          <w:iCs/>
          <w:sz w:val="20"/>
          <w:szCs w:val="20"/>
        </w:rPr>
        <w:t xml:space="preserve"> </w:t>
      </w:r>
      <w:r w:rsidRPr="004609EC">
        <w:rPr>
          <w:rFonts w:ascii="Century Gothic" w:hAnsi="Century Gothic" w:cs="Arial Narrow"/>
          <w:iCs/>
          <w:sz w:val="20"/>
          <w:szCs w:val="20"/>
        </w:rPr>
        <w:t>pouvant</w:t>
      </w:r>
      <w:r w:rsidRPr="004609EC">
        <w:rPr>
          <w:rFonts w:ascii="Century Gothic" w:eastAsia="Century Gothic" w:hAnsi="Century Gothic" w:cs="Century Gothic"/>
          <w:iCs/>
          <w:sz w:val="20"/>
          <w:szCs w:val="20"/>
        </w:rPr>
        <w:t xml:space="preserve"> </w:t>
      </w:r>
      <w:r w:rsidRPr="004609EC">
        <w:rPr>
          <w:rFonts w:ascii="Century Gothic" w:hAnsi="Century Gothic" w:cs="Arial Narrow"/>
          <w:iCs/>
          <w:sz w:val="20"/>
          <w:szCs w:val="20"/>
        </w:rPr>
        <w:t>prouver</w:t>
      </w:r>
      <w:r w:rsidRPr="004609EC">
        <w:rPr>
          <w:rFonts w:ascii="Century Gothic" w:eastAsia="Century Gothic" w:hAnsi="Century Gothic" w:cs="Century Gothic"/>
          <w:iCs/>
          <w:sz w:val="20"/>
          <w:szCs w:val="20"/>
        </w:rPr>
        <w:t xml:space="preserve"> </w:t>
      </w:r>
      <w:r w:rsidRPr="004609EC">
        <w:rPr>
          <w:rFonts w:ascii="Century Gothic" w:hAnsi="Century Gothic" w:cs="Arial Narrow"/>
          <w:iCs/>
          <w:sz w:val="20"/>
          <w:szCs w:val="20"/>
        </w:rPr>
        <w:t>la</w:t>
      </w:r>
      <w:r w:rsidRPr="004609EC">
        <w:rPr>
          <w:rFonts w:ascii="Century Gothic" w:eastAsia="Century Gothic" w:hAnsi="Century Gothic" w:cs="Century Gothic"/>
          <w:iCs/>
          <w:sz w:val="20"/>
          <w:szCs w:val="20"/>
        </w:rPr>
        <w:t xml:space="preserve"> </w:t>
      </w:r>
      <w:r w:rsidRPr="004609EC">
        <w:rPr>
          <w:rFonts w:ascii="Century Gothic" w:hAnsi="Century Gothic" w:cs="Arial Narrow"/>
          <w:iCs/>
          <w:sz w:val="20"/>
          <w:szCs w:val="20"/>
        </w:rPr>
        <w:t>nécessité</w:t>
      </w:r>
      <w:r w:rsidRPr="004609EC">
        <w:rPr>
          <w:rFonts w:ascii="Century Gothic" w:eastAsia="Century Gothic" w:hAnsi="Century Gothic" w:cs="Century Gothic"/>
          <w:iCs/>
          <w:sz w:val="20"/>
          <w:szCs w:val="20"/>
        </w:rPr>
        <w:t xml:space="preserve"> </w:t>
      </w:r>
      <w:r w:rsidRPr="004609EC">
        <w:rPr>
          <w:rFonts w:ascii="Century Gothic" w:hAnsi="Century Gothic" w:cs="Arial Narrow"/>
          <w:iCs/>
          <w:sz w:val="20"/>
          <w:szCs w:val="20"/>
        </w:rPr>
        <w:t>d</w:t>
      </w:r>
      <w:r w:rsidRPr="004609EC">
        <w:rPr>
          <w:rFonts w:ascii="Century Gothic" w:eastAsia="Arial Narrow" w:hAnsi="Century Gothic" w:cs="Arial Narrow"/>
          <w:iCs/>
          <w:sz w:val="20"/>
          <w:szCs w:val="20"/>
        </w:rPr>
        <w:t>'</w:t>
      </w:r>
      <w:r w:rsidRPr="004609EC">
        <w:rPr>
          <w:rFonts w:ascii="Century Gothic" w:hAnsi="Century Gothic" w:cs="Arial Narrow"/>
          <w:iCs/>
          <w:sz w:val="20"/>
          <w:szCs w:val="20"/>
        </w:rPr>
        <w:t>un</w:t>
      </w:r>
      <w:r w:rsidRPr="004609EC">
        <w:rPr>
          <w:rFonts w:ascii="Century Gothic" w:eastAsia="Century Gothic" w:hAnsi="Century Gothic" w:cs="Century Gothic"/>
          <w:iCs/>
          <w:sz w:val="20"/>
          <w:szCs w:val="20"/>
        </w:rPr>
        <w:t xml:space="preserve"> </w:t>
      </w:r>
      <w:r w:rsidRPr="004609EC">
        <w:rPr>
          <w:rFonts w:ascii="Century Gothic" w:hAnsi="Century Gothic" w:cs="Arial Narrow"/>
          <w:iCs/>
          <w:sz w:val="20"/>
          <w:szCs w:val="20"/>
        </w:rPr>
        <w:t>changement</w:t>
      </w:r>
      <w:r w:rsidRPr="004609EC">
        <w:rPr>
          <w:rFonts w:ascii="Century Gothic" w:eastAsia="Century Gothic" w:hAnsi="Century Gothic" w:cs="Century Gothic"/>
          <w:iCs/>
          <w:sz w:val="20"/>
          <w:szCs w:val="20"/>
        </w:rPr>
        <w:t xml:space="preserve"> </w:t>
      </w:r>
      <w:r w:rsidRPr="004609EC">
        <w:rPr>
          <w:rFonts w:ascii="Century Gothic" w:hAnsi="Century Gothic" w:cs="Arial Narrow"/>
          <w:iCs/>
          <w:sz w:val="20"/>
          <w:szCs w:val="20"/>
        </w:rPr>
        <w:t>d</w:t>
      </w:r>
      <w:r w:rsidRPr="004609EC">
        <w:rPr>
          <w:rFonts w:ascii="Century Gothic" w:eastAsia="Arial Narrow" w:hAnsi="Century Gothic" w:cs="Arial Narrow"/>
          <w:iCs/>
          <w:sz w:val="20"/>
          <w:szCs w:val="20"/>
        </w:rPr>
        <w:t>'</w:t>
      </w:r>
      <w:r w:rsidRPr="004609EC">
        <w:rPr>
          <w:rFonts w:ascii="Century Gothic" w:hAnsi="Century Gothic" w:cs="Arial Narrow"/>
          <w:iCs/>
          <w:sz w:val="20"/>
          <w:szCs w:val="20"/>
        </w:rPr>
        <w:t>horaire</w:t>
      </w:r>
      <w:r w:rsidRPr="004609EC">
        <w:rPr>
          <w:rFonts w:ascii="Century Gothic" w:eastAsia="Arial Narrow" w:hAnsi="Century Gothic" w:cs="Arial Narrow"/>
          <w:iCs/>
          <w:sz w:val="20"/>
          <w:szCs w:val="20"/>
        </w:rPr>
        <w:t>.</w:t>
      </w:r>
    </w:p>
    <w:p w14:paraId="5175A2FE" w14:textId="78C48401" w:rsidR="003531E5" w:rsidRPr="003531E5" w:rsidRDefault="003531E5" w:rsidP="004609EC">
      <w:pPr>
        <w:spacing w:after="0" w:line="240" w:lineRule="auto"/>
        <w:contextualSpacing/>
        <w:jc w:val="both"/>
        <w:rPr>
          <w:rFonts w:ascii="Century Gothic" w:eastAsia="Arial Narrow" w:hAnsi="Century Gothic" w:cs="Arial Narrow"/>
          <w:bCs/>
          <w:iCs/>
          <w:sz w:val="20"/>
          <w:szCs w:val="20"/>
        </w:rPr>
      </w:pPr>
      <w:r w:rsidRPr="004609EC">
        <w:rPr>
          <w:rFonts w:ascii="Century Gothic" w:hAnsi="Century Gothic" w:cs="Arial Narrow"/>
          <w:iCs/>
          <w:sz w:val="20"/>
          <w:szCs w:val="20"/>
        </w:rPr>
        <w:t>La</w:t>
      </w:r>
      <w:r w:rsidRPr="004609EC">
        <w:rPr>
          <w:rFonts w:ascii="Century Gothic" w:eastAsia="Century Gothic" w:hAnsi="Century Gothic" w:cs="Century Gothic"/>
          <w:iCs/>
          <w:sz w:val="20"/>
          <w:szCs w:val="20"/>
        </w:rPr>
        <w:t xml:space="preserve"> </w:t>
      </w:r>
      <w:r w:rsidRPr="004609EC">
        <w:rPr>
          <w:rFonts w:ascii="Century Gothic" w:hAnsi="Century Gothic" w:cs="Arial Narrow"/>
          <w:iCs/>
          <w:sz w:val="20"/>
          <w:szCs w:val="20"/>
        </w:rPr>
        <w:t>Ligue</w:t>
      </w:r>
      <w:r w:rsidRPr="004609EC">
        <w:rPr>
          <w:rFonts w:ascii="Century Gothic" w:eastAsia="Century Gothic" w:hAnsi="Century Gothic" w:cs="Century Gothic"/>
          <w:iCs/>
          <w:sz w:val="20"/>
          <w:szCs w:val="20"/>
        </w:rPr>
        <w:t xml:space="preserve"> </w:t>
      </w:r>
      <w:r w:rsidRPr="004609EC">
        <w:rPr>
          <w:rFonts w:ascii="Century Gothic" w:hAnsi="Century Gothic" w:cs="Arial Narrow"/>
          <w:iCs/>
          <w:sz w:val="20"/>
          <w:szCs w:val="20"/>
        </w:rPr>
        <w:t>se</w:t>
      </w:r>
      <w:r w:rsidRPr="004609EC">
        <w:rPr>
          <w:rFonts w:ascii="Century Gothic" w:eastAsia="Century Gothic" w:hAnsi="Century Gothic" w:cs="Century Gothic"/>
          <w:iCs/>
          <w:sz w:val="20"/>
          <w:szCs w:val="20"/>
        </w:rPr>
        <w:t xml:space="preserve"> </w:t>
      </w:r>
      <w:r w:rsidRPr="004609EC">
        <w:rPr>
          <w:rFonts w:ascii="Century Gothic" w:hAnsi="Century Gothic" w:cs="Arial Narrow"/>
          <w:iCs/>
          <w:sz w:val="20"/>
          <w:szCs w:val="20"/>
        </w:rPr>
        <w:t>réserve</w:t>
      </w:r>
      <w:r w:rsidRPr="004609EC">
        <w:rPr>
          <w:rFonts w:ascii="Century Gothic" w:eastAsia="Century Gothic" w:hAnsi="Century Gothic" w:cs="Century Gothic"/>
          <w:iCs/>
          <w:sz w:val="20"/>
          <w:szCs w:val="20"/>
        </w:rPr>
        <w:t xml:space="preserve"> </w:t>
      </w:r>
      <w:r w:rsidRPr="004609EC">
        <w:rPr>
          <w:rFonts w:ascii="Century Gothic" w:hAnsi="Century Gothic" w:cs="Arial Narrow"/>
          <w:iCs/>
          <w:sz w:val="20"/>
          <w:szCs w:val="20"/>
        </w:rPr>
        <w:t>le</w:t>
      </w:r>
      <w:r w:rsidRPr="004609EC">
        <w:rPr>
          <w:rFonts w:ascii="Century Gothic" w:eastAsia="Century Gothic" w:hAnsi="Century Gothic" w:cs="Century Gothic"/>
          <w:iCs/>
          <w:sz w:val="20"/>
          <w:szCs w:val="20"/>
        </w:rPr>
        <w:t xml:space="preserve"> </w:t>
      </w:r>
      <w:r w:rsidRPr="004609EC">
        <w:rPr>
          <w:rFonts w:ascii="Century Gothic" w:hAnsi="Century Gothic" w:cs="Arial Narrow"/>
          <w:iCs/>
          <w:sz w:val="20"/>
          <w:szCs w:val="20"/>
        </w:rPr>
        <w:t>droit</w:t>
      </w:r>
      <w:r w:rsidRPr="004609EC">
        <w:rPr>
          <w:rFonts w:ascii="Century Gothic" w:eastAsia="Century Gothic" w:hAnsi="Century Gothic" w:cs="Century Gothic"/>
          <w:iCs/>
          <w:sz w:val="20"/>
          <w:szCs w:val="20"/>
        </w:rPr>
        <w:t xml:space="preserve"> </w:t>
      </w:r>
      <w:r w:rsidRPr="004609EC">
        <w:rPr>
          <w:rFonts w:ascii="Century Gothic" w:hAnsi="Century Gothic" w:cs="Arial Narrow"/>
          <w:iCs/>
          <w:sz w:val="20"/>
          <w:szCs w:val="20"/>
        </w:rPr>
        <w:t>de</w:t>
      </w:r>
      <w:r w:rsidRPr="004609EC">
        <w:rPr>
          <w:rFonts w:ascii="Century Gothic" w:eastAsia="Century Gothic" w:hAnsi="Century Gothic" w:cs="Century Gothic"/>
          <w:iCs/>
          <w:sz w:val="20"/>
          <w:szCs w:val="20"/>
        </w:rPr>
        <w:t xml:space="preserve"> </w:t>
      </w:r>
      <w:r w:rsidRPr="004609EC">
        <w:rPr>
          <w:rFonts w:ascii="Century Gothic" w:hAnsi="Century Gothic" w:cs="Arial Narrow"/>
          <w:iCs/>
          <w:sz w:val="20"/>
          <w:szCs w:val="20"/>
        </w:rPr>
        <w:t>contrôler</w:t>
      </w:r>
      <w:r w:rsidRPr="004609EC">
        <w:rPr>
          <w:rFonts w:ascii="Century Gothic" w:eastAsia="Century Gothic" w:hAnsi="Century Gothic" w:cs="Century Gothic"/>
          <w:iCs/>
          <w:sz w:val="20"/>
          <w:szCs w:val="20"/>
        </w:rPr>
        <w:t xml:space="preserve"> </w:t>
      </w:r>
      <w:r w:rsidRPr="004609EC">
        <w:rPr>
          <w:rFonts w:ascii="Century Gothic" w:hAnsi="Century Gothic" w:cs="Arial Narrow"/>
          <w:iCs/>
          <w:sz w:val="20"/>
          <w:szCs w:val="20"/>
        </w:rPr>
        <w:t>le</w:t>
      </w:r>
      <w:r w:rsidRPr="004609EC">
        <w:rPr>
          <w:rFonts w:ascii="Century Gothic" w:eastAsia="Century Gothic" w:hAnsi="Century Gothic" w:cs="Century Gothic"/>
          <w:iCs/>
          <w:sz w:val="20"/>
          <w:szCs w:val="20"/>
        </w:rPr>
        <w:t xml:space="preserve"> </w:t>
      </w:r>
      <w:r w:rsidRPr="004609EC">
        <w:rPr>
          <w:rFonts w:ascii="Century Gothic" w:hAnsi="Century Gothic" w:cs="Arial Narrow"/>
          <w:iCs/>
          <w:sz w:val="20"/>
          <w:szCs w:val="20"/>
        </w:rPr>
        <w:t>bien</w:t>
      </w:r>
      <w:r w:rsidRPr="004609EC">
        <w:rPr>
          <w:rFonts w:ascii="Century Gothic" w:eastAsia="Century Gothic" w:hAnsi="Century Gothic" w:cs="Century Gothic"/>
          <w:iCs/>
          <w:sz w:val="20"/>
          <w:szCs w:val="20"/>
        </w:rPr>
        <w:t>-</w:t>
      </w:r>
      <w:r w:rsidRPr="004609EC">
        <w:rPr>
          <w:rFonts w:ascii="Century Gothic" w:hAnsi="Century Gothic" w:cs="Arial Narrow"/>
          <w:iCs/>
          <w:sz w:val="20"/>
          <w:szCs w:val="20"/>
        </w:rPr>
        <w:t>fondé</w:t>
      </w:r>
      <w:r w:rsidRPr="004609EC">
        <w:rPr>
          <w:rFonts w:ascii="Century Gothic" w:eastAsia="Century Gothic" w:hAnsi="Century Gothic" w:cs="Century Gothic"/>
          <w:iCs/>
          <w:sz w:val="20"/>
          <w:szCs w:val="20"/>
        </w:rPr>
        <w:t xml:space="preserve"> </w:t>
      </w:r>
      <w:r w:rsidRPr="004609EC">
        <w:rPr>
          <w:rFonts w:ascii="Century Gothic" w:hAnsi="Century Gothic" w:cs="Arial Narrow"/>
          <w:iCs/>
          <w:sz w:val="20"/>
          <w:szCs w:val="20"/>
        </w:rPr>
        <w:t>de</w:t>
      </w:r>
      <w:r w:rsidRPr="004609EC">
        <w:rPr>
          <w:rFonts w:ascii="Century Gothic" w:eastAsia="Century Gothic" w:hAnsi="Century Gothic" w:cs="Century Gothic"/>
          <w:bCs/>
          <w:iCs/>
          <w:sz w:val="20"/>
          <w:szCs w:val="20"/>
        </w:rPr>
        <w:t xml:space="preserve"> </w:t>
      </w:r>
      <w:r w:rsidRPr="003531E5">
        <w:rPr>
          <w:rFonts w:ascii="Century Gothic" w:hAnsi="Century Gothic" w:cs="Arial Narrow"/>
          <w:bCs/>
          <w:iCs/>
          <w:sz w:val="20"/>
          <w:szCs w:val="20"/>
        </w:rPr>
        <w:t>la</w:t>
      </w:r>
      <w:r w:rsidRPr="003531E5">
        <w:rPr>
          <w:rFonts w:ascii="Century Gothic" w:eastAsia="Century Gothic" w:hAnsi="Century Gothic" w:cs="Century Gothic"/>
          <w:bCs/>
          <w:iCs/>
          <w:sz w:val="20"/>
          <w:szCs w:val="20"/>
        </w:rPr>
        <w:t xml:space="preserve"> </w:t>
      </w:r>
      <w:r w:rsidRPr="003531E5">
        <w:rPr>
          <w:rFonts w:ascii="Century Gothic" w:hAnsi="Century Gothic" w:cs="Arial Narrow"/>
          <w:bCs/>
          <w:iCs/>
          <w:sz w:val="20"/>
          <w:szCs w:val="20"/>
        </w:rPr>
        <w:t>demande</w:t>
      </w:r>
      <w:r w:rsidRPr="003531E5">
        <w:rPr>
          <w:rFonts w:ascii="Century Gothic" w:eastAsia="Arial Narrow" w:hAnsi="Century Gothic" w:cs="Arial Narrow"/>
          <w:bCs/>
          <w:iCs/>
          <w:sz w:val="20"/>
          <w:szCs w:val="20"/>
        </w:rPr>
        <w:t>.</w:t>
      </w:r>
    </w:p>
    <w:p w14:paraId="28FAC6A9" w14:textId="77777777" w:rsidR="003531E5" w:rsidRPr="003531E5" w:rsidRDefault="003531E5" w:rsidP="004609EC">
      <w:pPr>
        <w:tabs>
          <w:tab w:val="left" w:pos="284"/>
        </w:tabs>
        <w:spacing w:after="0" w:line="240" w:lineRule="auto"/>
        <w:jc w:val="both"/>
        <w:rPr>
          <w:rFonts w:ascii="Century Gothic" w:eastAsia="Arial Narrow" w:hAnsi="Century Gothic" w:cs="Arial Narrow"/>
          <w:sz w:val="20"/>
          <w:szCs w:val="20"/>
        </w:rPr>
      </w:pPr>
    </w:p>
    <w:p w14:paraId="2D7F00ED" w14:textId="56B5F34C" w:rsidR="003531E5" w:rsidRPr="004609EC" w:rsidRDefault="003531E5" w:rsidP="00AC00AB">
      <w:pPr>
        <w:pStyle w:val="Paragraphedeliste"/>
        <w:numPr>
          <w:ilvl w:val="0"/>
          <w:numId w:val="9"/>
        </w:numPr>
        <w:tabs>
          <w:tab w:val="left" w:pos="284"/>
        </w:tabs>
        <w:suppressAutoHyphens/>
        <w:spacing w:after="120" w:line="240" w:lineRule="auto"/>
        <w:ind w:left="284" w:hanging="284"/>
        <w:contextualSpacing w:val="0"/>
        <w:jc w:val="both"/>
        <w:rPr>
          <w:rFonts w:ascii="Century Gothic" w:hAnsi="Century Gothic" w:cs="Arial Narrow"/>
          <w:sz w:val="20"/>
          <w:szCs w:val="20"/>
        </w:rPr>
      </w:pPr>
      <w:r w:rsidRPr="004609EC">
        <w:rPr>
          <w:rFonts w:ascii="Century Gothic" w:eastAsia="Century Gothic" w:hAnsi="Century Gothic" w:cs="Century Gothic"/>
          <w:sz w:val="20"/>
          <w:szCs w:val="20"/>
        </w:rPr>
        <w:t xml:space="preserve">Tout </w:t>
      </w:r>
      <w:r w:rsidRPr="004609EC">
        <w:rPr>
          <w:rFonts w:ascii="Century Gothic" w:hAnsi="Century Gothic" w:cs="Arial Narrow"/>
          <w:sz w:val="20"/>
          <w:szCs w:val="20"/>
        </w:rPr>
        <w:t>changement</w:t>
      </w:r>
      <w:r w:rsidRPr="004609EC">
        <w:rPr>
          <w:rFonts w:ascii="Century Gothic" w:eastAsia="Century Gothic" w:hAnsi="Century Gothic" w:cs="Century Gothic"/>
          <w:sz w:val="20"/>
          <w:szCs w:val="20"/>
        </w:rPr>
        <w:t xml:space="preserve"> </w:t>
      </w:r>
      <w:r w:rsidRPr="004609EC">
        <w:rPr>
          <w:rFonts w:ascii="Century Gothic" w:hAnsi="Century Gothic" w:cs="Arial Narrow"/>
          <w:sz w:val="20"/>
          <w:szCs w:val="20"/>
        </w:rPr>
        <w:t>d</w:t>
      </w:r>
      <w:r w:rsidRPr="004609EC">
        <w:rPr>
          <w:rFonts w:ascii="Century Gothic" w:eastAsia="Arial Narrow" w:hAnsi="Century Gothic" w:cs="Arial Narrow"/>
          <w:sz w:val="20"/>
          <w:szCs w:val="20"/>
        </w:rPr>
        <w:t>'</w:t>
      </w:r>
      <w:r w:rsidRPr="004609EC">
        <w:rPr>
          <w:rFonts w:ascii="Century Gothic" w:hAnsi="Century Gothic" w:cs="Arial Narrow"/>
          <w:sz w:val="20"/>
          <w:szCs w:val="20"/>
        </w:rPr>
        <w:t>horaire</w:t>
      </w:r>
      <w:r w:rsidRPr="004609EC">
        <w:rPr>
          <w:rFonts w:ascii="Century Gothic" w:eastAsia="Arial Narrow" w:hAnsi="Century Gothic" w:cs="Arial Narrow"/>
          <w:sz w:val="20"/>
          <w:szCs w:val="20"/>
        </w:rPr>
        <w:t>,</w:t>
      </w:r>
      <w:r w:rsidRPr="004609EC">
        <w:rPr>
          <w:rFonts w:ascii="Century Gothic" w:eastAsia="Century Gothic" w:hAnsi="Century Gothic" w:cs="Century Gothic"/>
          <w:sz w:val="20"/>
          <w:szCs w:val="20"/>
        </w:rPr>
        <w:t xml:space="preserve"> </w:t>
      </w:r>
      <w:r w:rsidRPr="004609EC">
        <w:rPr>
          <w:rFonts w:ascii="Century Gothic" w:hAnsi="Century Gothic" w:cs="Arial Narrow"/>
          <w:sz w:val="20"/>
          <w:szCs w:val="20"/>
        </w:rPr>
        <w:t>sans</w:t>
      </w:r>
      <w:r w:rsidRPr="004609EC">
        <w:rPr>
          <w:rFonts w:ascii="Century Gothic" w:eastAsia="Century Gothic" w:hAnsi="Century Gothic" w:cs="Century Gothic"/>
          <w:sz w:val="20"/>
          <w:szCs w:val="20"/>
        </w:rPr>
        <w:t xml:space="preserve"> </w:t>
      </w:r>
      <w:r w:rsidRPr="004609EC">
        <w:rPr>
          <w:rFonts w:ascii="Century Gothic" w:hAnsi="Century Gothic" w:cs="Arial Narrow"/>
          <w:sz w:val="20"/>
          <w:szCs w:val="20"/>
        </w:rPr>
        <w:t>accord</w:t>
      </w:r>
      <w:r w:rsidRPr="004609EC">
        <w:rPr>
          <w:rFonts w:ascii="Century Gothic" w:eastAsia="Century Gothic" w:hAnsi="Century Gothic" w:cs="Century Gothic"/>
          <w:sz w:val="20"/>
          <w:szCs w:val="20"/>
        </w:rPr>
        <w:t xml:space="preserve"> </w:t>
      </w:r>
      <w:r w:rsidRPr="004609EC">
        <w:rPr>
          <w:rFonts w:ascii="Century Gothic" w:hAnsi="Century Gothic" w:cs="Arial Narrow"/>
          <w:sz w:val="20"/>
          <w:szCs w:val="20"/>
        </w:rPr>
        <w:t>de</w:t>
      </w:r>
      <w:r w:rsidRPr="004609EC">
        <w:rPr>
          <w:rFonts w:ascii="Century Gothic" w:eastAsia="Century Gothic" w:hAnsi="Century Gothic" w:cs="Century Gothic"/>
          <w:sz w:val="20"/>
          <w:szCs w:val="20"/>
        </w:rPr>
        <w:t xml:space="preserve"> </w:t>
      </w:r>
      <w:r w:rsidRPr="004609EC">
        <w:rPr>
          <w:rFonts w:ascii="Century Gothic" w:hAnsi="Century Gothic" w:cs="Arial Narrow"/>
          <w:sz w:val="20"/>
          <w:szCs w:val="20"/>
        </w:rPr>
        <w:t>la</w:t>
      </w:r>
      <w:r w:rsidRPr="004609EC">
        <w:rPr>
          <w:rFonts w:ascii="Century Gothic" w:eastAsia="Century Gothic" w:hAnsi="Century Gothic" w:cs="Century Gothic"/>
          <w:sz w:val="20"/>
          <w:szCs w:val="20"/>
        </w:rPr>
        <w:t xml:space="preserve"> </w:t>
      </w:r>
      <w:r w:rsidRPr="004609EC">
        <w:rPr>
          <w:rFonts w:ascii="Century Gothic" w:hAnsi="Century Gothic" w:cs="Arial Narrow"/>
          <w:sz w:val="20"/>
          <w:szCs w:val="20"/>
        </w:rPr>
        <w:t>commission</w:t>
      </w:r>
      <w:r w:rsidRPr="004609EC">
        <w:rPr>
          <w:rFonts w:ascii="Century Gothic" w:eastAsia="Century Gothic" w:hAnsi="Century Gothic" w:cs="Century Gothic"/>
          <w:sz w:val="20"/>
          <w:szCs w:val="20"/>
        </w:rPr>
        <w:t xml:space="preserve"> </w:t>
      </w:r>
      <w:r w:rsidRPr="004609EC">
        <w:rPr>
          <w:rFonts w:ascii="Century Gothic" w:hAnsi="Century Gothic" w:cs="Arial Narrow"/>
          <w:sz w:val="20"/>
          <w:szCs w:val="20"/>
        </w:rPr>
        <w:t>sportive</w:t>
      </w:r>
      <w:r w:rsidRPr="004609EC">
        <w:rPr>
          <w:rFonts w:ascii="Century Gothic" w:eastAsia="Arial Narrow" w:hAnsi="Century Gothic" w:cs="Arial Narrow"/>
          <w:sz w:val="20"/>
          <w:szCs w:val="20"/>
        </w:rPr>
        <w:t>,</w:t>
      </w:r>
      <w:r w:rsidRPr="004609EC">
        <w:rPr>
          <w:rFonts w:ascii="Century Gothic" w:eastAsia="Century Gothic" w:hAnsi="Century Gothic" w:cs="Century Gothic"/>
          <w:sz w:val="20"/>
          <w:szCs w:val="20"/>
        </w:rPr>
        <w:t xml:space="preserve"> </w:t>
      </w:r>
      <w:r w:rsidRPr="004609EC">
        <w:rPr>
          <w:rFonts w:ascii="Century Gothic" w:hAnsi="Century Gothic" w:cs="Arial Narrow"/>
          <w:sz w:val="20"/>
          <w:szCs w:val="20"/>
        </w:rPr>
        <w:t>sera</w:t>
      </w:r>
      <w:r w:rsidRPr="004609EC">
        <w:rPr>
          <w:rFonts w:ascii="Century Gothic" w:eastAsia="Century Gothic" w:hAnsi="Century Gothic" w:cs="Century Gothic"/>
          <w:sz w:val="20"/>
          <w:szCs w:val="20"/>
        </w:rPr>
        <w:t xml:space="preserve"> </w:t>
      </w:r>
      <w:r w:rsidRPr="004609EC">
        <w:rPr>
          <w:rFonts w:ascii="Century Gothic" w:hAnsi="Century Gothic" w:cs="Arial Narrow"/>
          <w:sz w:val="20"/>
          <w:szCs w:val="20"/>
        </w:rPr>
        <w:t>sanctionné</w:t>
      </w:r>
      <w:r w:rsidRPr="004609EC">
        <w:rPr>
          <w:rFonts w:ascii="Century Gothic" w:eastAsia="Century Gothic" w:hAnsi="Century Gothic" w:cs="Century Gothic"/>
          <w:sz w:val="20"/>
          <w:szCs w:val="20"/>
        </w:rPr>
        <w:t xml:space="preserve"> </w:t>
      </w:r>
      <w:r w:rsidRPr="004609EC">
        <w:rPr>
          <w:rFonts w:ascii="Century Gothic" w:hAnsi="Century Gothic" w:cs="Arial Narrow"/>
          <w:sz w:val="20"/>
          <w:szCs w:val="20"/>
        </w:rPr>
        <w:t>par :</w:t>
      </w:r>
      <w:r w:rsidRPr="004609EC">
        <w:rPr>
          <w:rFonts w:ascii="Century Gothic" w:eastAsia="Century Gothic" w:hAnsi="Century Gothic" w:cs="Century Gothic"/>
          <w:sz w:val="20"/>
          <w:szCs w:val="20"/>
        </w:rPr>
        <w:t xml:space="preserve"> </w:t>
      </w:r>
      <w:r w:rsidRPr="004609EC">
        <w:rPr>
          <w:rFonts w:ascii="Century Gothic" w:hAnsi="Century Gothic"/>
          <w:sz w:val="20"/>
          <w:szCs w:val="20"/>
        </w:rPr>
        <w:t>« </w:t>
      </w:r>
      <w:r w:rsidRPr="004609EC">
        <w:rPr>
          <w:rFonts w:ascii="Century Gothic" w:hAnsi="Century Gothic" w:cs="Arial Narrow"/>
          <w:sz w:val="20"/>
          <w:szCs w:val="20"/>
        </w:rPr>
        <w:t>rencontre</w:t>
      </w:r>
      <w:r w:rsidRPr="004609EC">
        <w:rPr>
          <w:rFonts w:ascii="Century Gothic" w:eastAsia="Century Gothic" w:hAnsi="Century Gothic" w:cs="Century Gothic"/>
          <w:sz w:val="20"/>
          <w:szCs w:val="20"/>
        </w:rPr>
        <w:t xml:space="preserve"> </w:t>
      </w:r>
      <w:r w:rsidRPr="004609EC">
        <w:rPr>
          <w:rFonts w:ascii="Century Gothic" w:hAnsi="Century Gothic" w:cs="Arial Narrow"/>
          <w:sz w:val="20"/>
          <w:szCs w:val="20"/>
        </w:rPr>
        <w:t>perdue</w:t>
      </w:r>
      <w:r w:rsidRPr="004609EC">
        <w:rPr>
          <w:rFonts w:ascii="Century Gothic" w:eastAsia="Century Gothic" w:hAnsi="Century Gothic" w:cs="Century Gothic"/>
          <w:sz w:val="20"/>
          <w:szCs w:val="20"/>
        </w:rPr>
        <w:t xml:space="preserve"> </w:t>
      </w:r>
      <w:r w:rsidRPr="004609EC">
        <w:rPr>
          <w:rFonts w:ascii="Century Gothic" w:hAnsi="Century Gothic" w:cs="Arial Narrow"/>
          <w:sz w:val="20"/>
          <w:szCs w:val="20"/>
        </w:rPr>
        <w:t>par</w:t>
      </w:r>
      <w:r w:rsidRPr="004609EC">
        <w:rPr>
          <w:rFonts w:ascii="Century Gothic" w:eastAsia="Century Gothic" w:hAnsi="Century Gothic" w:cs="Century Gothic"/>
          <w:sz w:val="20"/>
          <w:szCs w:val="20"/>
        </w:rPr>
        <w:t xml:space="preserve"> </w:t>
      </w:r>
      <w:r w:rsidRPr="004609EC">
        <w:rPr>
          <w:rFonts w:ascii="Century Gothic" w:hAnsi="Century Gothic" w:cs="Arial Narrow"/>
          <w:sz w:val="20"/>
          <w:szCs w:val="20"/>
        </w:rPr>
        <w:t>pénalité</w:t>
      </w:r>
      <w:r w:rsidRPr="004609EC">
        <w:rPr>
          <w:rFonts w:ascii="Century Gothic" w:eastAsia="Century Gothic" w:hAnsi="Century Gothic" w:cs="Century Gothic"/>
          <w:sz w:val="20"/>
          <w:szCs w:val="20"/>
        </w:rPr>
        <w:t xml:space="preserve"> </w:t>
      </w:r>
      <w:r w:rsidRPr="004609EC">
        <w:rPr>
          <w:rFonts w:ascii="Century Gothic" w:hAnsi="Century Gothic" w:cs="Arial Narrow"/>
          <w:sz w:val="20"/>
          <w:szCs w:val="20"/>
        </w:rPr>
        <w:t>pour les</w:t>
      </w:r>
      <w:r w:rsidRPr="004609EC">
        <w:rPr>
          <w:rFonts w:ascii="Century Gothic" w:eastAsia="Century Gothic" w:hAnsi="Century Gothic" w:cs="Century Gothic"/>
          <w:sz w:val="20"/>
          <w:szCs w:val="20"/>
        </w:rPr>
        <w:t xml:space="preserve"> </w:t>
      </w:r>
      <w:r w:rsidRPr="004609EC">
        <w:rPr>
          <w:rFonts w:ascii="Century Gothic" w:hAnsi="Century Gothic"/>
          <w:sz w:val="20"/>
          <w:szCs w:val="20"/>
        </w:rPr>
        <w:t>2</w:t>
      </w:r>
      <w:r w:rsidRPr="004609EC">
        <w:rPr>
          <w:rFonts w:ascii="Century Gothic" w:eastAsia="Century Gothic" w:hAnsi="Century Gothic" w:cs="Century Gothic"/>
          <w:sz w:val="20"/>
          <w:szCs w:val="20"/>
        </w:rPr>
        <w:t xml:space="preserve"> </w:t>
      </w:r>
      <w:r w:rsidRPr="004609EC">
        <w:rPr>
          <w:rFonts w:ascii="Century Gothic" w:hAnsi="Century Gothic" w:cs="Arial Narrow"/>
          <w:sz w:val="20"/>
          <w:szCs w:val="20"/>
        </w:rPr>
        <w:t>clubs</w:t>
      </w:r>
      <w:r w:rsidRPr="004609EC">
        <w:rPr>
          <w:rFonts w:ascii="Century Gothic" w:eastAsia="Century Gothic" w:hAnsi="Century Gothic" w:cs="Century Gothic"/>
          <w:sz w:val="20"/>
          <w:szCs w:val="20"/>
        </w:rPr>
        <w:t xml:space="preserve"> </w:t>
      </w:r>
      <w:r w:rsidRPr="004609EC">
        <w:rPr>
          <w:rFonts w:ascii="Century Gothic" w:hAnsi="Century Gothic" w:cs="Arial Narrow"/>
          <w:sz w:val="20"/>
          <w:szCs w:val="20"/>
        </w:rPr>
        <w:t>en</w:t>
      </w:r>
      <w:r w:rsidRPr="004609EC">
        <w:rPr>
          <w:rFonts w:ascii="Century Gothic" w:eastAsia="Century Gothic" w:hAnsi="Century Gothic" w:cs="Century Gothic"/>
          <w:sz w:val="20"/>
          <w:szCs w:val="20"/>
        </w:rPr>
        <w:t xml:space="preserve"> </w:t>
      </w:r>
      <w:r w:rsidRPr="004609EC">
        <w:rPr>
          <w:rFonts w:ascii="Century Gothic" w:hAnsi="Century Gothic" w:cs="Arial Narrow"/>
          <w:sz w:val="20"/>
          <w:szCs w:val="20"/>
        </w:rPr>
        <w:t>présence »</w:t>
      </w:r>
      <w:r w:rsidRPr="004609EC">
        <w:rPr>
          <w:rFonts w:ascii="Century Gothic" w:eastAsia="Arial Narrow" w:hAnsi="Century Gothic" w:cs="Arial Narrow"/>
          <w:sz w:val="20"/>
          <w:szCs w:val="20"/>
        </w:rPr>
        <w:t>.</w:t>
      </w:r>
    </w:p>
    <w:p w14:paraId="7C535F0F" w14:textId="77777777" w:rsidR="003531E5" w:rsidRPr="003531E5" w:rsidRDefault="003531E5" w:rsidP="003531E5">
      <w:pPr>
        <w:spacing w:after="120" w:line="240" w:lineRule="auto"/>
        <w:jc w:val="both"/>
        <w:rPr>
          <w:rFonts w:ascii="Century Gothic" w:hAnsi="Century Gothic" w:cs="Arial Narrow"/>
          <w:sz w:val="20"/>
          <w:szCs w:val="20"/>
        </w:rPr>
      </w:pPr>
    </w:p>
    <w:p w14:paraId="3BD3B2BF" w14:textId="2CE11812" w:rsidR="003531E5" w:rsidRPr="004609EC" w:rsidRDefault="003531E5" w:rsidP="004609EC">
      <w:pPr>
        <w:pStyle w:val="Titre2"/>
        <w:spacing w:after="120"/>
      </w:pPr>
      <w:r w:rsidRPr="003531E5">
        <w:t>ART 7 – DUREE DES RENCONTRES</w:t>
      </w:r>
    </w:p>
    <w:p w14:paraId="437D2433" w14:textId="0AA4967D" w:rsidR="003531E5" w:rsidRPr="003531E5" w:rsidRDefault="003531E5" w:rsidP="00CD2610">
      <w:pPr>
        <w:numPr>
          <w:ilvl w:val="0"/>
          <w:numId w:val="4"/>
        </w:numPr>
        <w:tabs>
          <w:tab w:val="left" w:pos="3060"/>
        </w:tabs>
        <w:suppressAutoHyphens/>
        <w:spacing w:after="120" w:line="240" w:lineRule="auto"/>
        <w:jc w:val="both"/>
        <w:rPr>
          <w:rFonts w:ascii="Century Gothic" w:hAnsi="Century Gothic" w:cs="Arial Narrow"/>
          <w:sz w:val="20"/>
          <w:szCs w:val="20"/>
        </w:rPr>
      </w:pPr>
      <w:r w:rsidRPr="003531E5">
        <w:rPr>
          <w:rFonts w:ascii="Century Gothic" w:hAnsi="Century Gothic"/>
          <w:sz w:val="20"/>
          <w:szCs w:val="20"/>
        </w:rPr>
        <w:t>4</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x</w:t>
      </w:r>
      <w:r w:rsidRPr="003531E5">
        <w:rPr>
          <w:rFonts w:ascii="Century Gothic" w:eastAsia="Century Gothic" w:hAnsi="Century Gothic" w:cs="Century Gothic"/>
          <w:sz w:val="20"/>
          <w:szCs w:val="20"/>
        </w:rPr>
        <w:t xml:space="preserve"> </w:t>
      </w:r>
      <w:r w:rsidR="00DB6DE3">
        <w:rPr>
          <w:rFonts w:ascii="Century Gothic" w:hAnsi="Century Gothic"/>
          <w:sz w:val="20"/>
          <w:szCs w:val="20"/>
        </w:rPr>
        <w:t>8</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minutes</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décomptées</w:t>
      </w:r>
    </w:p>
    <w:p w14:paraId="32E29810" w14:textId="690DA4D0" w:rsidR="003531E5" w:rsidRPr="003531E5" w:rsidRDefault="003531E5" w:rsidP="004609EC">
      <w:pPr>
        <w:spacing w:after="120" w:line="240" w:lineRule="auto"/>
        <w:jc w:val="both"/>
        <w:rPr>
          <w:rFonts w:ascii="Century Gothic" w:eastAsia="Century Gothic" w:hAnsi="Century Gothic" w:cs="Century Gothic"/>
          <w:sz w:val="20"/>
          <w:szCs w:val="20"/>
        </w:rPr>
      </w:pPr>
      <w:r w:rsidRPr="003531E5">
        <w:rPr>
          <w:rFonts w:ascii="Century Gothic" w:hAnsi="Century Gothic" w:cs="Arial Narrow"/>
          <w:sz w:val="20"/>
          <w:szCs w:val="20"/>
        </w:rPr>
        <w:tab/>
        <w:t>En</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cas</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de</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résultat</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nul</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à</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la</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fin</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du</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temps</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réglementaire</w:t>
      </w:r>
      <w:r w:rsidRPr="003531E5">
        <w:rPr>
          <w:rFonts w:ascii="Century Gothic" w:eastAsia="Arial Narrow" w:hAnsi="Century Gothic" w:cs="Arial Narrow"/>
          <w:sz w:val="20"/>
          <w:szCs w:val="20"/>
        </w:rPr>
        <w:t>,</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prolongations</w:t>
      </w:r>
      <w:r w:rsidRPr="003531E5">
        <w:rPr>
          <w:rFonts w:ascii="Century Gothic" w:eastAsia="Arial Narrow" w:hAnsi="Century Gothic" w:cs="Arial Narrow"/>
          <w:sz w:val="20"/>
          <w:szCs w:val="20"/>
        </w:rPr>
        <w:t>,</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jusqu</w:t>
      </w:r>
      <w:r w:rsidRPr="003531E5">
        <w:rPr>
          <w:rFonts w:ascii="Century Gothic" w:eastAsia="Arial Narrow" w:hAnsi="Century Gothic" w:cs="Arial Narrow"/>
          <w:sz w:val="20"/>
          <w:szCs w:val="20"/>
        </w:rPr>
        <w:t>'</w:t>
      </w:r>
      <w:r w:rsidRPr="003531E5">
        <w:rPr>
          <w:rFonts w:ascii="Century Gothic" w:hAnsi="Century Gothic" w:cs="Arial Narrow"/>
          <w:sz w:val="20"/>
          <w:szCs w:val="20"/>
        </w:rPr>
        <w:t>à</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l</w:t>
      </w:r>
      <w:r w:rsidRPr="003531E5">
        <w:rPr>
          <w:rFonts w:ascii="Century Gothic" w:eastAsia="Arial Narrow" w:hAnsi="Century Gothic" w:cs="Arial Narrow"/>
          <w:sz w:val="20"/>
          <w:szCs w:val="20"/>
        </w:rPr>
        <w:t>'</w:t>
      </w:r>
      <w:r w:rsidRPr="003531E5">
        <w:rPr>
          <w:rFonts w:ascii="Century Gothic" w:hAnsi="Century Gothic" w:cs="Arial Narrow"/>
          <w:sz w:val="20"/>
          <w:szCs w:val="20"/>
        </w:rPr>
        <w:t>obtention</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d</w:t>
      </w:r>
      <w:r w:rsidRPr="003531E5">
        <w:rPr>
          <w:rFonts w:ascii="Century Gothic" w:eastAsia="Arial Narrow" w:hAnsi="Century Gothic" w:cs="Arial Narrow"/>
          <w:sz w:val="20"/>
          <w:szCs w:val="20"/>
        </w:rPr>
        <w:t>'</w:t>
      </w:r>
      <w:r w:rsidRPr="003531E5">
        <w:rPr>
          <w:rFonts w:ascii="Century Gothic" w:hAnsi="Century Gothic" w:cs="Arial Narrow"/>
          <w:sz w:val="20"/>
          <w:szCs w:val="20"/>
        </w:rPr>
        <w:t>un</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résultat</w:t>
      </w:r>
      <w:r w:rsidRPr="003531E5">
        <w:rPr>
          <w:rFonts w:ascii="Century Gothic" w:eastAsia="Century Gothic" w:hAnsi="Century Gothic" w:cs="Century Gothic"/>
          <w:sz w:val="20"/>
          <w:szCs w:val="20"/>
        </w:rPr>
        <w:t xml:space="preserve"> </w:t>
      </w:r>
      <w:r w:rsidRPr="003531E5">
        <w:rPr>
          <w:rFonts w:ascii="Century Gothic" w:eastAsia="Century Gothic" w:hAnsi="Century Gothic" w:cs="Century Gothic"/>
          <w:sz w:val="20"/>
          <w:szCs w:val="20"/>
        </w:rPr>
        <w:tab/>
      </w:r>
      <w:r w:rsidRPr="003531E5">
        <w:rPr>
          <w:rFonts w:ascii="Century Gothic" w:hAnsi="Century Gothic" w:cs="Arial Narrow"/>
          <w:sz w:val="20"/>
          <w:szCs w:val="20"/>
        </w:rPr>
        <w:t>positif</w:t>
      </w:r>
      <w:r w:rsidRPr="003531E5">
        <w:rPr>
          <w:rFonts w:ascii="Century Gothic" w:eastAsia="Arial Narrow" w:hAnsi="Century Gothic" w:cs="Arial Narrow"/>
          <w:sz w:val="20"/>
          <w:szCs w:val="20"/>
        </w:rPr>
        <w:t>,</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d</w:t>
      </w:r>
      <w:r w:rsidRPr="003531E5">
        <w:rPr>
          <w:rFonts w:ascii="Century Gothic" w:eastAsia="Arial Narrow" w:hAnsi="Century Gothic" w:cs="Arial Narrow"/>
          <w:sz w:val="20"/>
          <w:szCs w:val="20"/>
        </w:rPr>
        <w:t>'</w:t>
      </w:r>
      <w:r w:rsidRPr="003531E5">
        <w:rPr>
          <w:rFonts w:ascii="Century Gothic" w:hAnsi="Century Gothic" w:cs="Arial Narrow"/>
          <w:sz w:val="20"/>
          <w:szCs w:val="20"/>
        </w:rPr>
        <w:t>une</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durée</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de</w:t>
      </w:r>
      <w:r w:rsidRPr="003531E5">
        <w:rPr>
          <w:rFonts w:ascii="Century Gothic" w:eastAsia="Century Gothic" w:hAnsi="Century Gothic" w:cs="Century Gothic"/>
          <w:sz w:val="20"/>
          <w:szCs w:val="20"/>
        </w:rPr>
        <w:t xml:space="preserve"> </w:t>
      </w:r>
      <w:r w:rsidRPr="003531E5">
        <w:rPr>
          <w:rFonts w:ascii="Century Gothic" w:hAnsi="Century Gothic"/>
          <w:sz w:val="20"/>
          <w:szCs w:val="20"/>
        </w:rPr>
        <w:t>:</w:t>
      </w:r>
      <w:r w:rsidRPr="003531E5">
        <w:rPr>
          <w:rFonts w:ascii="Century Gothic" w:eastAsia="Century Gothic" w:hAnsi="Century Gothic" w:cs="Century Gothic"/>
          <w:sz w:val="20"/>
          <w:szCs w:val="20"/>
        </w:rPr>
        <w:t xml:space="preserve"> </w:t>
      </w:r>
      <w:r w:rsidR="00DB6DE3">
        <w:rPr>
          <w:rFonts w:ascii="Century Gothic" w:hAnsi="Century Gothic"/>
          <w:sz w:val="20"/>
          <w:szCs w:val="20"/>
        </w:rPr>
        <w:t>3</w:t>
      </w:r>
      <w:r w:rsidRPr="003531E5">
        <w:rPr>
          <w:rFonts w:ascii="Century Gothic" w:eastAsia="Century Gothic" w:hAnsi="Century Gothic" w:cs="Century Gothic"/>
          <w:sz w:val="20"/>
          <w:szCs w:val="20"/>
        </w:rPr>
        <w:t xml:space="preserve"> </w:t>
      </w:r>
      <w:r w:rsidRPr="003531E5">
        <w:rPr>
          <w:rFonts w:ascii="Century Gothic" w:hAnsi="Century Gothic" w:cs="Arial Narrow"/>
          <w:sz w:val="20"/>
          <w:szCs w:val="20"/>
        </w:rPr>
        <w:t>minutes</w:t>
      </w:r>
      <w:r w:rsidRPr="003531E5">
        <w:rPr>
          <w:rFonts w:ascii="Century Gothic" w:eastAsia="Century Gothic" w:hAnsi="Century Gothic" w:cs="Century Gothic"/>
          <w:sz w:val="20"/>
          <w:szCs w:val="20"/>
        </w:rPr>
        <w:t xml:space="preserve"> </w:t>
      </w:r>
    </w:p>
    <w:p w14:paraId="39F067FE" w14:textId="77777777" w:rsidR="003531E5" w:rsidRPr="003531E5" w:rsidRDefault="003531E5" w:rsidP="004609EC">
      <w:pPr>
        <w:spacing w:after="120" w:line="240" w:lineRule="auto"/>
        <w:jc w:val="both"/>
        <w:rPr>
          <w:rFonts w:ascii="Century Gothic" w:eastAsia="Century Gothic" w:hAnsi="Century Gothic" w:cs="Century Gothic"/>
          <w:sz w:val="20"/>
          <w:szCs w:val="20"/>
        </w:rPr>
      </w:pPr>
    </w:p>
    <w:p w14:paraId="56D24E5E" w14:textId="77777777" w:rsidR="003531E5" w:rsidRPr="003531E5" w:rsidRDefault="003531E5" w:rsidP="004609EC">
      <w:pPr>
        <w:pStyle w:val="Titre2"/>
        <w:spacing w:after="120"/>
      </w:pPr>
      <w:r w:rsidRPr="003531E5">
        <w:t>ART 8 – BALLONS</w:t>
      </w:r>
    </w:p>
    <w:p w14:paraId="16B18F7D" w14:textId="4B78BCD8" w:rsidR="003531E5" w:rsidRPr="003531E5" w:rsidRDefault="003531E5" w:rsidP="00CD2610">
      <w:pPr>
        <w:numPr>
          <w:ilvl w:val="0"/>
          <w:numId w:val="6"/>
        </w:numPr>
        <w:suppressAutoHyphens/>
        <w:spacing w:after="120" w:line="240" w:lineRule="auto"/>
        <w:jc w:val="both"/>
        <w:rPr>
          <w:rFonts w:ascii="Century Gothic" w:hAnsi="Century Gothic"/>
          <w:sz w:val="20"/>
          <w:szCs w:val="20"/>
          <w:lang w:val="nl-NL"/>
        </w:rPr>
      </w:pPr>
      <w:r w:rsidRPr="003531E5">
        <w:rPr>
          <w:rFonts w:ascii="Century Gothic" w:hAnsi="Century Gothic" w:cs="Arial Narrow"/>
          <w:sz w:val="20"/>
          <w:szCs w:val="20"/>
          <w:lang w:val="nl-NL"/>
        </w:rPr>
        <w:t>taille</w:t>
      </w:r>
      <w:r w:rsidRPr="003531E5">
        <w:rPr>
          <w:rFonts w:ascii="Century Gothic" w:eastAsia="Century Gothic" w:hAnsi="Century Gothic" w:cs="Century Gothic"/>
          <w:sz w:val="20"/>
          <w:szCs w:val="20"/>
          <w:lang w:val="nl-NL"/>
        </w:rPr>
        <w:t xml:space="preserve"> </w:t>
      </w:r>
      <w:r w:rsidRPr="003531E5">
        <w:rPr>
          <w:rFonts w:ascii="Century Gothic" w:hAnsi="Century Gothic"/>
          <w:sz w:val="20"/>
          <w:szCs w:val="20"/>
          <w:lang w:val="nl-NL"/>
        </w:rPr>
        <w:t>6</w:t>
      </w:r>
    </w:p>
    <w:p w14:paraId="34DA5AEB" w14:textId="77777777" w:rsidR="003531E5" w:rsidRPr="003531E5" w:rsidRDefault="003531E5" w:rsidP="004609EC">
      <w:pPr>
        <w:spacing w:after="120" w:line="240" w:lineRule="auto"/>
        <w:jc w:val="both"/>
        <w:rPr>
          <w:rFonts w:ascii="Century Gothic" w:hAnsi="Century Gothic" w:cs="Arial Narrow"/>
          <w:sz w:val="20"/>
          <w:szCs w:val="20"/>
          <w:lang w:val="nl-NL"/>
        </w:rPr>
      </w:pPr>
    </w:p>
    <w:p w14:paraId="37DEBF2A" w14:textId="77F0CBB4" w:rsidR="003531E5" w:rsidRPr="003531E5" w:rsidRDefault="003531E5" w:rsidP="004609EC">
      <w:pPr>
        <w:pStyle w:val="Titre2"/>
        <w:spacing w:after="120"/>
      </w:pPr>
      <w:r w:rsidRPr="003531E5">
        <w:rPr>
          <w:rFonts w:cs="Arial Narrow"/>
        </w:rPr>
        <w:t>ART</w:t>
      </w:r>
      <w:r w:rsidRPr="003531E5">
        <w:t xml:space="preserve"> 9 – REGLEMENT SPORTIF PARTICULIER </w:t>
      </w:r>
      <w:r w:rsidR="00DB6DE3">
        <w:t xml:space="preserve">U13 </w:t>
      </w:r>
    </w:p>
    <w:p w14:paraId="4D15F9D8" w14:textId="77777777" w:rsidR="00DB6DE3" w:rsidRDefault="003531E5" w:rsidP="008826D1">
      <w:pPr>
        <w:spacing w:after="120" w:line="240" w:lineRule="auto"/>
        <w:jc w:val="both"/>
        <w:rPr>
          <w:rFonts w:ascii="Century Gothic" w:hAnsi="Century Gothic" w:cs="Arial Narrow"/>
          <w:b/>
          <w:sz w:val="20"/>
          <w:szCs w:val="20"/>
        </w:rPr>
      </w:pPr>
      <w:r w:rsidRPr="003531E5">
        <w:rPr>
          <w:rFonts w:ascii="Century Gothic" w:hAnsi="Century Gothic" w:cs="Arial Narrow"/>
          <w:b/>
          <w:sz w:val="20"/>
          <w:szCs w:val="20"/>
        </w:rPr>
        <w:t>TECHNIQUE :</w:t>
      </w:r>
    </w:p>
    <w:p w14:paraId="4B4FD9D4" w14:textId="1C676DA5" w:rsidR="00DB6DE3" w:rsidRPr="00DB6DE3" w:rsidRDefault="00DB6DE3" w:rsidP="008826D1">
      <w:pPr>
        <w:pStyle w:val="Paragraphedeliste"/>
        <w:numPr>
          <w:ilvl w:val="0"/>
          <w:numId w:val="16"/>
        </w:numPr>
        <w:spacing w:after="120" w:line="240" w:lineRule="auto"/>
        <w:contextualSpacing w:val="0"/>
        <w:jc w:val="both"/>
        <w:rPr>
          <w:rFonts w:ascii="Century Gothic" w:hAnsi="Century Gothic" w:cs="Arial Narrow"/>
          <w:b/>
          <w:sz w:val="20"/>
          <w:szCs w:val="20"/>
        </w:rPr>
      </w:pPr>
      <w:r w:rsidRPr="00DB6DE3">
        <w:rPr>
          <w:rFonts w:ascii="Century Gothic" w:hAnsi="Century Gothic" w:cs="Arial Narrow"/>
          <w:sz w:val="20"/>
          <w:szCs w:val="20"/>
        </w:rPr>
        <w:t>Les équipes évoluent en 5X5</w:t>
      </w:r>
      <w:r w:rsidR="00AC00AB">
        <w:rPr>
          <w:rFonts w:ascii="Century Gothic" w:hAnsi="Century Gothic" w:cs="Arial Narrow"/>
          <w:sz w:val="20"/>
          <w:szCs w:val="20"/>
        </w:rPr>
        <w:t> ;</w:t>
      </w:r>
    </w:p>
    <w:p w14:paraId="35CB7CEB" w14:textId="4AD446A7" w:rsidR="00DB6DE3" w:rsidRPr="00DB6DE3" w:rsidRDefault="00DB6DE3" w:rsidP="008826D1">
      <w:pPr>
        <w:pStyle w:val="Paragraphedeliste"/>
        <w:numPr>
          <w:ilvl w:val="0"/>
          <w:numId w:val="16"/>
        </w:numPr>
        <w:spacing w:after="120" w:line="240" w:lineRule="auto"/>
        <w:contextualSpacing w:val="0"/>
        <w:jc w:val="both"/>
        <w:rPr>
          <w:rFonts w:ascii="Century Gothic" w:hAnsi="Century Gothic" w:cs="Arial Narrow"/>
          <w:b/>
          <w:sz w:val="20"/>
          <w:szCs w:val="20"/>
        </w:rPr>
      </w:pPr>
      <w:r w:rsidRPr="00DB6DE3">
        <w:rPr>
          <w:rFonts w:ascii="Century Gothic" w:hAnsi="Century Gothic" w:cs="Arial Narrow"/>
          <w:sz w:val="20"/>
          <w:szCs w:val="20"/>
        </w:rPr>
        <w:t>Défense de zone interdite</w:t>
      </w:r>
      <w:r w:rsidR="00AC00AB">
        <w:rPr>
          <w:rFonts w:ascii="Century Gothic" w:hAnsi="Century Gothic" w:cs="Arial Narrow"/>
          <w:sz w:val="20"/>
          <w:szCs w:val="20"/>
        </w:rPr>
        <w:t> ;</w:t>
      </w:r>
    </w:p>
    <w:p w14:paraId="5D3FCA34" w14:textId="4A1BDB6C" w:rsidR="00DB6DE3" w:rsidRPr="00DB6DE3" w:rsidRDefault="00DB6DE3" w:rsidP="008826D1">
      <w:pPr>
        <w:pStyle w:val="Paragraphedeliste"/>
        <w:numPr>
          <w:ilvl w:val="0"/>
          <w:numId w:val="16"/>
        </w:numPr>
        <w:spacing w:after="120" w:line="240" w:lineRule="auto"/>
        <w:contextualSpacing w:val="0"/>
        <w:jc w:val="both"/>
        <w:rPr>
          <w:rFonts w:ascii="Century Gothic" w:hAnsi="Century Gothic" w:cs="Arial Narrow"/>
          <w:b/>
          <w:sz w:val="20"/>
          <w:szCs w:val="20"/>
        </w:rPr>
      </w:pPr>
      <w:r w:rsidRPr="00DB6DE3">
        <w:rPr>
          <w:rFonts w:ascii="Century Gothic" w:hAnsi="Century Gothic" w:cs="Arial Narrow"/>
          <w:sz w:val="20"/>
          <w:szCs w:val="20"/>
        </w:rPr>
        <w:t>Ecrans sur porteur et non porteur interdits</w:t>
      </w:r>
      <w:r w:rsidR="00AC00AB">
        <w:rPr>
          <w:rFonts w:ascii="Century Gothic" w:hAnsi="Century Gothic" w:cs="Arial Narrow"/>
          <w:sz w:val="20"/>
          <w:szCs w:val="20"/>
        </w:rPr>
        <w:t> ;</w:t>
      </w:r>
    </w:p>
    <w:p w14:paraId="388BFD73" w14:textId="3C41B061" w:rsidR="00DB6DE3" w:rsidRPr="00DB6DE3" w:rsidRDefault="00DB6DE3" w:rsidP="008826D1">
      <w:pPr>
        <w:pStyle w:val="Paragraphedeliste"/>
        <w:numPr>
          <w:ilvl w:val="0"/>
          <w:numId w:val="16"/>
        </w:numPr>
        <w:spacing w:after="120" w:line="240" w:lineRule="auto"/>
        <w:contextualSpacing w:val="0"/>
        <w:jc w:val="both"/>
        <w:rPr>
          <w:rFonts w:ascii="Century Gothic" w:hAnsi="Century Gothic" w:cs="Arial Narrow"/>
          <w:b/>
          <w:sz w:val="20"/>
          <w:szCs w:val="20"/>
        </w:rPr>
      </w:pPr>
      <w:r w:rsidRPr="00DB6DE3">
        <w:rPr>
          <w:rFonts w:ascii="Century Gothic" w:hAnsi="Century Gothic" w:cs="Arial Narrow"/>
          <w:sz w:val="20"/>
          <w:szCs w:val="20"/>
        </w:rPr>
        <w:t>Défense individuelle tout terrain obligatoire</w:t>
      </w:r>
      <w:r w:rsidR="00AC00AB">
        <w:rPr>
          <w:rFonts w:ascii="Century Gothic" w:hAnsi="Century Gothic" w:cs="Arial Narrow"/>
          <w:sz w:val="20"/>
          <w:szCs w:val="20"/>
        </w:rPr>
        <w:t> ;</w:t>
      </w:r>
    </w:p>
    <w:p w14:paraId="576D7000" w14:textId="52C1497F" w:rsidR="00DB6DE3" w:rsidRPr="00DB6DE3" w:rsidRDefault="00DB6DE3" w:rsidP="008826D1">
      <w:pPr>
        <w:pStyle w:val="Paragraphedeliste"/>
        <w:numPr>
          <w:ilvl w:val="0"/>
          <w:numId w:val="16"/>
        </w:numPr>
        <w:spacing w:after="120" w:line="240" w:lineRule="auto"/>
        <w:contextualSpacing w:val="0"/>
        <w:jc w:val="both"/>
        <w:rPr>
          <w:rFonts w:ascii="Century Gothic" w:hAnsi="Century Gothic" w:cs="Arial Narrow"/>
          <w:b/>
          <w:sz w:val="20"/>
          <w:szCs w:val="20"/>
        </w:rPr>
      </w:pPr>
      <w:r w:rsidRPr="00DB6DE3">
        <w:rPr>
          <w:rFonts w:ascii="Century Gothic" w:hAnsi="Century Gothic" w:cs="Arial Narrow"/>
          <w:sz w:val="20"/>
          <w:szCs w:val="20"/>
        </w:rPr>
        <w:t>Vigilance sur les contacts sur porteur de balle et en particulier sur l’action de tir (valoriser l’attaquant)</w:t>
      </w:r>
      <w:r w:rsidR="00AC00AB">
        <w:rPr>
          <w:rFonts w:ascii="Century Gothic" w:hAnsi="Century Gothic" w:cs="Arial Narrow"/>
          <w:sz w:val="20"/>
          <w:szCs w:val="20"/>
        </w:rPr>
        <w:t> ;</w:t>
      </w:r>
    </w:p>
    <w:p w14:paraId="2AFDEC02" w14:textId="77777777" w:rsidR="00AC00AB" w:rsidRPr="00AC00AB" w:rsidRDefault="00DB6DE3" w:rsidP="00AC00AB">
      <w:pPr>
        <w:pStyle w:val="Paragraphedeliste"/>
        <w:numPr>
          <w:ilvl w:val="0"/>
          <w:numId w:val="16"/>
        </w:numPr>
        <w:spacing w:after="120" w:line="240" w:lineRule="auto"/>
        <w:ind w:left="714" w:hanging="357"/>
        <w:contextualSpacing w:val="0"/>
        <w:jc w:val="both"/>
        <w:rPr>
          <w:rFonts w:ascii="Century Gothic" w:hAnsi="Century Gothic" w:cs="Arial Narrow"/>
          <w:sz w:val="20"/>
          <w:szCs w:val="20"/>
        </w:rPr>
      </w:pPr>
      <w:r w:rsidRPr="00DB6DE3">
        <w:rPr>
          <w:rFonts w:ascii="Century Gothic" w:hAnsi="Century Gothic" w:cs="Arial Narrow"/>
          <w:sz w:val="20"/>
          <w:szCs w:val="20"/>
        </w:rPr>
        <w:t xml:space="preserve">Remise en Jeu zone arrière (pour inciter le jeu rapide, l’arbitre ne doit pas toucher le ballon sur </w:t>
      </w:r>
      <w:r w:rsidRPr="00AC00AB">
        <w:rPr>
          <w:rFonts w:ascii="Century Gothic" w:hAnsi="Century Gothic" w:cs="Arial Narrow"/>
          <w:sz w:val="20"/>
          <w:szCs w:val="20"/>
        </w:rPr>
        <w:t>remise en jeu zone arrière sauf en cas de faute)</w:t>
      </w:r>
      <w:r w:rsidR="00AC00AB" w:rsidRPr="00AC00AB">
        <w:rPr>
          <w:rFonts w:ascii="Century Gothic" w:hAnsi="Century Gothic" w:cs="Arial Narrow"/>
          <w:sz w:val="20"/>
          <w:szCs w:val="20"/>
        </w:rPr>
        <w:t> ;</w:t>
      </w:r>
    </w:p>
    <w:p w14:paraId="7E900D0D" w14:textId="6A53CC9C" w:rsidR="00AC00AB" w:rsidRPr="00AC00AB" w:rsidRDefault="00AC00AB" w:rsidP="00AC00AB">
      <w:pPr>
        <w:pStyle w:val="Paragraphedeliste"/>
        <w:numPr>
          <w:ilvl w:val="0"/>
          <w:numId w:val="16"/>
        </w:numPr>
        <w:spacing w:after="120" w:line="240" w:lineRule="auto"/>
        <w:ind w:left="714" w:hanging="357"/>
        <w:contextualSpacing w:val="0"/>
        <w:jc w:val="both"/>
        <w:rPr>
          <w:rFonts w:ascii="Century Gothic" w:hAnsi="Century Gothic" w:cs="Arial Narrow"/>
          <w:sz w:val="20"/>
          <w:szCs w:val="20"/>
        </w:rPr>
      </w:pPr>
      <w:r w:rsidRPr="00AC00AB">
        <w:rPr>
          <w:rFonts w:ascii="Century Gothic" w:hAnsi="Century Gothic" w:cs="Arial Narrow"/>
          <w:sz w:val="20"/>
          <w:szCs w:val="20"/>
        </w:rPr>
        <w:t>Pas de changement en Zone Arrière (sauf en cas de faute).</w:t>
      </w:r>
    </w:p>
    <w:p w14:paraId="573AB3D2" w14:textId="2B53EF46" w:rsidR="00DB6DE3" w:rsidRDefault="00DB6DE3" w:rsidP="00DB6DE3">
      <w:pPr>
        <w:pStyle w:val="Paragraphedeliste"/>
        <w:spacing w:after="0" w:line="240" w:lineRule="auto"/>
        <w:jc w:val="both"/>
        <w:rPr>
          <w:rFonts w:ascii="Century Gothic" w:hAnsi="Century Gothic" w:cs="Arial Narrow"/>
          <w:b/>
          <w:sz w:val="20"/>
          <w:szCs w:val="20"/>
        </w:rPr>
      </w:pPr>
    </w:p>
    <w:p w14:paraId="1FC6385C" w14:textId="77777777" w:rsidR="003531E5" w:rsidRPr="003531E5" w:rsidRDefault="003531E5" w:rsidP="00CD2610">
      <w:pPr>
        <w:pStyle w:val="Titre2"/>
        <w:spacing w:after="120"/>
      </w:pPr>
      <w:r w:rsidRPr="003531E5">
        <w:t>ART 10 – CLASSEMENT</w:t>
      </w:r>
    </w:p>
    <w:p w14:paraId="126CE336" w14:textId="1158F7E8" w:rsidR="003531E5" w:rsidRPr="00CD2610" w:rsidRDefault="003531E5" w:rsidP="004609EC">
      <w:pPr>
        <w:spacing w:after="120" w:line="240" w:lineRule="auto"/>
        <w:jc w:val="both"/>
        <w:rPr>
          <w:rFonts w:ascii="Century Gothic" w:hAnsi="Century Gothic" w:cs="Arial Narrow"/>
          <w:bCs/>
          <w:sz w:val="20"/>
          <w:szCs w:val="20"/>
        </w:rPr>
      </w:pPr>
      <w:r w:rsidRPr="00CD2610">
        <w:rPr>
          <w:rFonts w:ascii="Century Gothic" w:hAnsi="Century Gothic" w:cs="Arial Narrow"/>
          <w:bCs/>
          <w:sz w:val="20"/>
          <w:szCs w:val="20"/>
        </w:rPr>
        <w:t>Voir article 62 des Règlements sportifs de la Ligue</w:t>
      </w:r>
      <w:r w:rsidR="00AC00AB">
        <w:rPr>
          <w:rFonts w:ascii="Century Gothic" w:hAnsi="Century Gothic" w:cs="Arial Narrow"/>
          <w:bCs/>
          <w:sz w:val="20"/>
          <w:szCs w:val="20"/>
        </w:rPr>
        <w:t xml:space="preserve"> de Bretagne.</w:t>
      </w:r>
    </w:p>
    <w:p w14:paraId="5F8B92B1" w14:textId="77777777" w:rsidR="00AC00AB" w:rsidRPr="003531E5" w:rsidRDefault="00AC00AB" w:rsidP="004609EC">
      <w:pPr>
        <w:spacing w:after="120" w:line="240" w:lineRule="auto"/>
        <w:jc w:val="both"/>
        <w:rPr>
          <w:rFonts w:ascii="Century Gothic" w:eastAsia="Arial Unicode MS" w:hAnsi="Century Gothic" w:cs="Arial Narrow"/>
          <w:sz w:val="20"/>
          <w:szCs w:val="20"/>
        </w:rPr>
      </w:pPr>
    </w:p>
    <w:p w14:paraId="42988494" w14:textId="77777777" w:rsidR="003531E5" w:rsidRPr="003531E5" w:rsidRDefault="003531E5" w:rsidP="00CD2610">
      <w:pPr>
        <w:pStyle w:val="Titre2"/>
        <w:spacing w:after="120"/>
      </w:pPr>
      <w:r w:rsidRPr="003531E5">
        <w:rPr>
          <w:rFonts w:cs="Arial Narrow"/>
        </w:rPr>
        <w:t>ART</w:t>
      </w:r>
      <w:r w:rsidRPr="003531E5">
        <w:t xml:space="preserve"> 11 – </w:t>
      </w:r>
      <w:r w:rsidRPr="003531E5">
        <w:rPr>
          <w:rFonts w:cs="Arial Narrow"/>
        </w:rPr>
        <w:t>DISPOSITIONS</w:t>
      </w:r>
      <w:r w:rsidRPr="003531E5">
        <w:t xml:space="preserve"> </w:t>
      </w:r>
      <w:r w:rsidRPr="003531E5">
        <w:rPr>
          <w:rFonts w:cs="Arial Narrow"/>
        </w:rPr>
        <w:t>RELATIVES</w:t>
      </w:r>
      <w:r w:rsidRPr="003531E5">
        <w:t xml:space="preserve"> </w:t>
      </w:r>
      <w:r w:rsidRPr="003531E5">
        <w:rPr>
          <w:rFonts w:cs="Arial Narrow"/>
        </w:rPr>
        <w:t>AUX</w:t>
      </w:r>
      <w:r w:rsidRPr="003531E5">
        <w:t xml:space="preserve"> DIFFERENTS STATUTS </w:t>
      </w:r>
    </w:p>
    <w:p w14:paraId="7715E136" w14:textId="1C795AC7" w:rsidR="003531E5" w:rsidRPr="00CD2610" w:rsidRDefault="003531E5" w:rsidP="004609EC">
      <w:pPr>
        <w:spacing w:after="120" w:line="240" w:lineRule="auto"/>
        <w:jc w:val="both"/>
        <w:rPr>
          <w:rFonts w:ascii="Century Gothic" w:hAnsi="Century Gothic"/>
          <w:sz w:val="20"/>
          <w:szCs w:val="20"/>
          <w:u w:val="single"/>
        </w:rPr>
      </w:pPr>
      <w:r w:rsidRPr="00CD2610">
        <w:rPr>
          <w:rFonts w:ascii="Century Gothic" w:eastAsia="Arial Unicode MS" w:hAnsi="Century Gothic" w:cs="Arial Narrow"/>
          <w:sz w:val="20"/>
          <w:szCs w:val="20"/>
          <w:u w:val="single"/>
        </w:rPr>
        <w:t>Statuts</w:t>
      </w:r>
      <w:r w:rsidRPr="00CD2610">
        <w:rPr>
          <w:rFonts w:ascii="Century Gothic" w:eastAsia="Century Gothic" w:hAnsi="Century Gothic" w:cs="Century Gothic"/>
          <w:sz w:val="20"/>
          <w:szCs w:val="20"/>
          <w:u w:val="single"/>
        </w:rPr>
        <w:t xml:space="preserve"> </w:t>
      </w:r>
      <w:r w:rsidRPr="00CD2610">
        <w:rPr>
          <w:rFonts w:ascii="Century Gothic" w:hAnsi="Century Gothic"/>
          <w:sz w:val="20"/>
          <w:szCs w:val="20"/>
          <w:u w:val="single"/>
        </w:rPr>
        <w:t>de</w:t>
      </w:r>
      <w:r w:rsidRPr="00CD2610">
        <w:rPr>
          <w:rFonts w:ascii="Century Gothic" w:eastAsia="Century Gothic" w:hAnsi="Century Gothic" w:cs="Century Gothic"/>
          <w:sz w:val="20"/>
          <w:szCs w:val="20"/>
          <w:u w:val="single"/>
        </w:rPr>
        <w:t xml:space="preserve"> </w:t>
      </w:r>
      <w:r w:rsidRPr="00CD2610">
        <w:rPr>
          <w:rFonts w:ascii="Century Gothic" w:hAnsi="Century Gothic"/>
          <w:sz w:val="20"/>
          <w:szCs w:val="20"/>
          <w:u w:val="single"/>
        </w:rPr>
        <w:t>l</w:t>
      </w:r>
      <w:r w:rsidRPr="00CD2610">
        <w:rPr>
          <w:rFonts w:ascii="Century Gothic" w:eastAsia="Century Gothic" w:hAnsi="Century Gothic" w:cs="Century Gothic"/>
          <w:sz w:val="20"/>
          <w:szCs w:val="20"/>
          <w:u w:val="single"/>
        </w:rPr>
        <w:t>’</w:t>
      </w:r>
      <w:r w:rsidRPr="00CD2610">
        <w:rPr>
          <w:rFonts w:ascii="Century Gothic" w:hAnsi="Century Gothic"/>
          <w:sz w:val="20"/>
          <w:szCs w:val="20"/>
          <w:u w:val="single"/>
        </w:rPr>
        <w:t>entraîneur</w:t>
      </w:r>
      <w:r w:rsidRPr="00CD2610">
        <w:rPr>
          <w:rFonts w:ascii="Century Gothic" w:hAnsi="Century Gothic"/>
          <w:sz w:val="20"/>
          <w:szCs w:val="20"/>
        </w:rPr>
        <w:t> :</w:t>
      </w:r>
      <w:r w:rsidR="00CD2610" w:rsidRPr="00CD2610">
        <w:rPr>
          <w:rFonts w:ascii="Century Gothic" w:hAnsi="Century Gothic"/>
          <w:sz w:val="20"/>
          <w:szCs w:val="20"/>
        </w:rPr>
        <w:t xml:space="preserve"> </w:t>
      </w:r>
      <w:r w:rsidRPr="00CD2610">
        <w:rPr>
          <w:rFonts w:ascii="Century Gothic" w:eastAsia="Arial Unicode MS" w:hAnsi="Century Gothic" w:cs="Arial Narrow"/>
          <w:sz w:val="20"/>
          <w:szCs w:val="20"/>
        </w:rPr>
        <w:t>Se</w:t>
      </w:r>
      <w:r w:rsidRPr="00CD2610">
        <w:rPr>
          <w:rFonts w:ascii="Century Gothic" w:eastAsia="Century Gothic" w:hAnsi="Century Gothic" w:cs="Century Gothic"/>
          <w:sz w:val="20"/>
          <w:szCs w:val="20"/>
        </w:rPr>
        <w:t xml:space="preserve"> </w:t>
      </w:r>
      <w:r w:rsidRPr="00CD2610">
        <w:rPr>
          <w:rFonts w:ascii="Century Gothic" w:hAnsi="Century Gothic" w:cs="Arial Narrow"/>
          <w:sz w:val="20"/>
          <w:szCs w:val="20"/>
        </w:rPr>
        <w:t>référer</w:t>
      </w:r>
      <w:r w:rsidRPr="00CD2610">
        <w:rPr>
          <w:rFonts w:ascii="Century Gothic" w:eastAsia="Century Gothic" w:hAnsi="Century Gothic" w:cs="Century Gothic"/>
          <w:sz w:val="20"/>
          <w:szCs w:val="20"/>
        </w:rPr>
        <w:t xml:space="preserve"> </w:t>
      </w:r>
      <w:r w:rsidRPr="00CD2610">
        <w:rPr>
          <w:rFonts w:ascii="Century Gothic" w:hAnsi="Century Gothic" w:cs="Arial Narrow"/>
          <w:sz w:val="20"/>
          <w:szCs w:val="20"/>
        </w:rPr>
        <w:t>au</w:t>
      </w:r>
      <w:r w:rsidRPr="00CD2610">
        <w:rPr>
          <w:rFonts w:ascii="Century Gothic" w:eastAsia="Century Gothic" w:hAnsi="Century Gothic" w:cs="Century Gothic"/>
          <w:sz w:val="20"/>
          <w:szCs w:val="20"/>
        </w:rPr>
        <w:t xml:space="preserve"> </w:t>
      </w:r>
      <w:r w:rsidRPr="00CD2610">
        <w:rPr>
          <w:rFonts w:ascii="Century Gothic" w:hAnsi="Century Gothic" w:cs="Arial Narrow"/>
          <w:sz w:val="20"/>
          <w:szCs w:val="20"/>
        </w:rPr>
        <w:t>Statut</w:t>
      </w:r>
      <w:r w:rsidRPr="00CD2610">
        <w:rPr>
          <w:rFonts w:ascii="Century Gothic" w:eastAsia="Century Gothic" w:hAnsi="Century Gothic" w:cs="Century Gothic"/>
          <w:sz w:val="20"/>
          <w:szCs w:val="20"/>
        </w:rPr>
        <w:t xml:space="preserve"> </w:t>
      </w:r>
      <w:r w:rsidRPr="00CD2610">
        <w:rPr>
          <w:rFonts w:ascii="Century Gothic" w:hAnsi="Century Gothic" w:cs="Arial Narrow"/>
          <w:sz w:val="20"/>
          <w:szCs w:val="20"/>
        </w:rPr>
        <w:t>Régional</w:t>
      </w:r>
      <w:r w:rsidRPr="00CD2610">
        <w:rPr>
          <w:rFonts w:ascii="Century Gothic" w:eastAsia="Century Gothic" w:hAnsi="Century Gothic" w:cs="Century Gothic"/>
          <w:sz w:val="20"/>
          <w:szCs w:val="20"/>
        </w:rPr>
        <w:t xml:space="preserve"> </w:t>
      </w:r>
      <w:r w:rsidRPr="00CD2610">
        <w:rPr>
          <w:rFonts w:ascii="Century Gothic" w:hAnsi="Century Gothic" w:cs="Arial Narrow"/>
          <w:sz w:val="20"/>
          <w:szCs w:val="20"/>
        </w:rPr>
        <w:t>de</w:t>
      </w:r>
      <w:r w:rsidRPr="00CD2610">
        <w:rPr>
          <w:rFonts w:ascii="Century Gothic" w:eastAsia="Century Gothic" w:hAnsi="Century Gothic" w:cs="Century Gothic"/>
          <w:sz w:val="20"/>
          <w:szCs w:val="20"/>
        </w:rPr>
        <w:t xml:space="preserve"> </w:t>
      </w:r>
      <w:r w:rsidRPr="00CD2610">
        <w:rPr>
          <w:rFonts w:ascii="Century Gothic" w:hAnsi="Century Gothic" w:cs="Arial Narrow"/>
          <w:sz w:val="20"/>
          <w:szCs w:val="20"/>
        </w:rPr>
        <w:t>l</w:t>
      </w:r>
      <w:r w:rsidRPr="00CD2610">
        <w:rPr>
          <w:rFonts w:ascii="Century Gothic" w:eastAsia="Arial Narrow" w:hAnsi="Century Gothic" w:cs="Arial Narrow"/>
          <w:sz w:val="20"/>
          <w:szCs w:val="20"/>
        </w:rPr>
        <w:t>'</w:t>
      </w:r>
      <w:r w:rsidRPr="00CD2610">
        <w:rPr>
          <w:rFonts w:ascii="Century Gothic" w:hAnsi="Century Gothic" w:cs="Arial Narrow"/>
          <w:sz w:val="20"/>
          <w:szCs w:val="20"/>
        </w:rPr>
        <w:t>Entraîneur</w:t>
      </w:r>
      <w:r w:rsidRPr="00CD2610">
        <w:rPr>
          <w:rFonts w:ascii="Century Gothic" w:eastAsia="Century Gothic" w:hAnsi="Century Gothic" w:cs="Century Gothic"/>
          <w:sz w:val="20"/>
          <w:szCs w:val="20"/>
        </w:rPr>
        <w:t xml:space="preserve"> </w:t>
      </w:r>
      <w:r w:rsidRPr="00CD2610">
        <w:rPr>
          <w:rFonts w:ascii="Century Gothic" w:hAnsi="Century Gothic"/>
          <w:sz w:val="20"/>
          <w:szCs w:val="20"/>
        </w:rPr>
        <w:t>pour</w:t>
      </w:r>
      <w:r w:rsidRPr="00CD2610">
        <w:rPr>
          <w:rFonts w:ascii="Century Gothic" w:eastAsia="Century Gothic" w:hAnsi="Century Gothic" w:cs="Century Gothic"/>
          <w:sz w:val="20"/>
          <w:szCs w:val="20"/>
        </w:rPr>
        <w:t xml:space="preserve"> </w:t>
      </w:r>
      <w:r w:rsidRPr="00CD2610">
        <w:rPr>
          <w:rFonts w:ascii="Century Gothic" w:hAnsi="Century Gothic"/>
          <w:sz w:val="20"/>
          <w:szCs w:val="20"/>
        </w:rPr>
        <w:t>les</w:t>
      </w:r>
      <w:r w:rsidRPr="00CD2610">
        <w:rPr>
          <w:rFonts w:ascii="Century Gothic" w:eastAsia="Century Gothic" w:hAnsi="Century Gothic" w:cs="Century Gothic"/>
          <w:sz w:val="20"/>
          <w:szCs w:val="20"/>
        </w:rPr>
        <w:t xml:space="preserve"> </w:t>
      </w:r>
      <w:r w:rsidR="00DB6DE3">
        <w:rPr>
          <w:rFonts w:ascii="Century Gothic" w:hAnsi="Century Gothic" w:cs="Arial Narrow"/>
          <w:sz w:val="20"/>
          <w:szCs w:val="20"/>
        </w:rPr>
        <w:t>U13</w:t>
      </w:r>
      <w:r w:rsidRPr="00CD2610">
        <w:rPr>
          <w:rFonts w:ascii="Century Gothic" w:hAnsi="Century Gothic" w:cs="Arial Narrow"/>
          <w:sz w:val="20"/>
          <w:szCs w:val="20"/>
        </w:rPr>
        <w:t>.</w:t>
      </w:r>
    </w:p>
    <w:p w14:paraId="6A028C9A" w14:textId="480C6855" w:rsidR="003531E5" w:rsidRPr="00AC00AB" w:rsidRDefault="00AC00AB" w:rsidP="004609EC">
      <w:pPr>
        <w:spacing w:after="120" w:line="240" w:lineRule="auto"/>
        <w:jc w:val="both"/>
        <w:rPr>
          <w:rFonts w:ascii="Century Gothic" w:hAnsi="Century Gothic" w:cs="Arial Narrow"/>
          <w:bCs/>
          <w:sz w:val="20"/>
          <w:szCs w:val="20"/>
        </w:rPr>
      </w:pPr>
      <w:r w:rsidRPr="00AC00AB">
        <w:rPr>
          <w:rFonts w:ascii="Century Gothic" w:hAnsi="Century Gothic" w:cs="Arial Narrow"/>
          <w:bCs/>
          <w:sz w:val="20"/>
          <w:szCs w:val="20"/>
          <w:u w:val="single"/>
        </w:rPr>
        <w:t>Charte de l’arbitrage</w:t>
      </w:r>
      <w:r w:rsidRPr="00AC00AB">
        <w:rPr>
          <w:rFonts w:ascii="Century Gothic" w:hAnsi="Century Gothic" w:cs="Arial Narrow"/>
          <w:bCs/>
          <w:sz w:val="20"/>
          <w:szCs w:val="20"/>
        </w:rPr>
        <w:t xml:space="preserve"> :   1 arbitre ou un arbitre en formation pour la catégorie U13.</w:t>
      </w:r>
    </w:p>
    <w:p w14:paraId="514FB299" w14:textId="1F0B665D" w:rsidR="00AC00AB" w:rsidRDefault="00AC00AB" w:rsidP="004609EC">
      <w:pPr>
        <w:spacing w:after="120" w:line="240" w:lineRule="auto"/>
        <w:jc w:val="both"/>
        <w:rPr>
          <w:rFonts w:ascii="Century Gothic" w:hAnsi="Century Gothic" w:cs="Arial Narrow"/>
          <w:b/>
          <w:sz w:val="20"/>
          <w:szCs w:val="20"/>
        </w:rPr>
      </w:pPr>
    </w:p>
    <w:p w14:paraId="7ED8EA4D" w14:textId="77777777" w:rsidR="003531E5" w:rsidRPr="003531E5" w:rsidRDefault="003531E5" w:rsidP="00CD2610">
      <w:pPr>
        <w:pStyle w:val="Titre2"/>
        <w:spacing w:after="120"/>
      </w:pPr>
      <w:r w:rsidRPr="003531E5">
        <w:rPr>
          <w:rFonts w:cs="Arial Narrow"/>
        </w:rPr>
        <w:t>ART</w:t>
      </w:r>
      <w:r w:rsidRPr="003531E5">
        <w:t xml:space="preserve"> 12 -</w:t>
      </w:r>
    </w:p>
    <w:p w14:paraId="38D9320D" w14:textId="13A35A52" w:rsidR="00AC00AB" w:rsidRPr="00AC00AB" w:rsidRDefault="003531E5" w:rsidP="003B7F2B">
      <w:pPr>
        <w:spacing w:after="120" w:line="240" w:lineRule="auto"/>
        <w:ind w:right="-29"/>
        <w:jc w:val="both"/>
        <w:rPr>
          <w:rFonts w:ascii="Century Gothic" w:hAnsi="Century Gothic"/>
          <w:sz w:val="20"/>
          <w:szCs w:val="20"/>
        </w:rPr>
      </w:pPr>
      <w:r w:rsidRPr="00CD2610">
        <w:rPr>
          <w:rFonts w:ascii="Century Gothic" w:hAnsi="Century Gothic" w:cs="Arial Narrow"/>
          <w:bCs/>
          <w:sz w:val="20"/>
          <w:szCs w:val="20"/>
        </w:rPr>
        <w:t>Tous</w:t>
      </w:r>
      <w:r w:rsidRPr="00CD2610">
        <w:rPr>
          <w:rFonts w:ascii="Century Gothic" w:eastAsia="Century Gothic" w:hAnsi="Century Gothic" w:cs="Century Gothic"/>
          <w:bCs/>
          <w:sz w:val="20"/>
          <w:szCs w:val="20"/>
        </w:rPr>
        <w:t xml:space="preserve"> </w:t>
      </w:r>
      <w:r w:rsidRPr="00CD2610">
        <w:rPr>
          <w:rFonts w:ascii="Century Gothic" w:hAnsi="Century Gothic" w:cs="Arial Narrow"/>
          <w:bCs/>
          <w:sz w:val="20"/>
          <w:szCs w:val="20"/>
        </w:rPr>
        <w:t>les</w:t>
      </w:r>
      <w:r w:rsidRPr="00CD2610">
        <w:rPr>
          <w:rFonts w:ascii="Century Gothic" w:eastAsia="Century Gothic" w:hAnsi="Century Gothic" w:cs="Century Gothic"/>
          <w:bCs/>
          <w:sz w:val="20"/>
          <w:szCs w:val="20"/>
        </w:rPr>
        <w:t xml:space="preserve"> </w:t>
      </w:r>
      <w:r w:rsidRPr="00CD2610">
        <w:rPr>
          <w:rFonts w:ascii="Century Gothic" w:hAnsi="Century Gothic" w:cs="Arial Narrow"/>
          <w:bCs/>
          <w:sz w:val="20"/>
          <w:szCs w:val="20"/>
        </w:rPr>
        <w:t>cas</w:t>
      </w:r>
      <w:r w:rsidRPr="00CD2610">
        <w:rPr>
          <w:rFonts w:ascii="Century Gothic" w:eastAsia="Century Gothic" w:hAnsi="Century Gothic" w:cs="Century Gothic"/>
          <w:bCs/>
          <w:sz w:val="20"/>
          <w:szCs w:val="20"/>
        </w:rPr>
        <w:t xml:space="preserve"> </w:t>
      </w:r>
      <w:r w:rsidRPr="00CD2610">
        <w:rPr>
          <w:rFonts w:ascii="Century Gothic" w:hAnsi="Century Gothic" w:cs="Arial Narrow"/>
          <w:bCs/>
          <w:sz w:val="20"/>
          <w:szCs w:val="20"/>
        </w:rPr>
        <w:t>non</w:t>
      </w:r>
      <w:r w:rsidRPr="00CD2610">
        <w:rPr>
          <w:rFonts w:ascii="Century Gothic" w:eastAsia="Century Gothic" w:hAnsi="Century Gothic" w:cs="Century Gothic"/>
          <w:bCs/>
          <w:sz w:val="20"/>
          <w:szCs w:val="20"/>
        </w:rPr>
        <w:t xml:space="preserve"> </w:t>
      </w:r>
      <w:r w:rsidRPr="00CD2610">
        <w:rPr>
          <w:rFonts w:ascii="Century Gothic" w:hAnsi="Century Gothic" w:cs="Arial Narrow"/>
          <w:bCs/>
          <w:sz w:val="20"/>
          <w:szCs w:val="20"/>
        </w:rPr>
        <w:t>prévus</w:t>
      </w:r>
      <w:r w:rsidRPr="00CD2610">
        <w:rPr>
          <w:rFonts w:ascii="Century Gothic" w:eastAsia="Century Gothic" w:hAnsi="Century Gothic" w:cs="Century Gothic"/>
          <w:bCs/>
          <w:sz w:val="20"/>
          <w:szCs w:val="20"/>
        </w:rPr>
        <w:t xml:space="preserve"> </w:t>
      </w:r>
      <w:r w:rsidRPr="00CD2610">
        <w:rPr>
          <w:rFonts w:ascii="Century Gothic" w:hAnsi="Century Gothic" w:cs="Arial Narrow"/>
          <w:bCs/>
          <w:sz w:val="20"/>
          <w:szCs w:val="20"/>
        </w:rPr>
        <w:t>au</w:t>
      </w:r>
      <w:r w:rsidRPr="00CD2610">
        <w:rPr>
          <w:rFonts w:ascii="Century Gothic" w:eastAsia="Century Gothic" w:hAnsi="Century Gothic" w:cs="Century Gothic"/>
          <w:bCs/>
          <w:sz w:val="20"/>
          <w:szCs w:val="20"/>
        </w:rPr>
        <w:t xml:space="preserve"> </w:t>
      </w:r>
      <w:r w:rsidRPr="00CD2610">
        <w:rPr>
          <w:rFonts w:ascii="Century Gothic" w:hAnsi="Century Gothic" w:cs="Arial Narrow"/>
          <w:bCs/>
          <w:sz w:val="20"/>
          <w:szCs w:val="20"/>
        </w:rPr>
        <w:t>règlement</w:t>
      </w:r>
      <w:r w:rsidRPr="00CD2610">
        <w:rPr>
          <w:rFonts w:ascii="Century Gothic" w:eastAsia="Century Gothic" w:hAnsi="Century Gothic" w:cs="Century Gothic"/>
          <w:bCs/>
          <w:sz w:val="20"/>
          <w:szCs w:val="20"/>
        </w:rPr>
        <w:t xml:space="preserve"> </w:t>
      </w:r>
      <w:r w:rsidRPr="00CD2610">
        <w:rPr>
          <w:rFonts w:ascii="Century Gothic" w:hAnsi="Century Gothic" w:cs="Arial Narrow"/>
          <w:bCs/>
          <w:sz w:val="20"/>
          <w:szCs w:val="20"/>
        </w:rPr>
        <w:t>seront</w:t>
      </w:r>
      <w:r w:rsidRPr="00CD2610">
        <w:rPr>
          <w:rFonts w:ascii="Century Gothic" w:eastAsia="Century Gothic" w:hAnsi="Century Gothic" w:cs="Century Gothic"/>
          <w:bCs/>
          <w:sz w:val="20"/>
          <w:szCs w:val="20"/>
        </w:rPr>
        <w:t xml:space="preserve"> </w:t>
      </w:r>
      <w:r w:rsidRPr="00CD2610">
        <w:rPr>
          <w:rFonts w:ascii="Century Gothic" w:hAnsi="Century Gothic" w:cs="Arial Narrow"/>
          <w:bCs/>
          <w:sz w:val="20"/>
          <w:szCs w:val="20"/>
        </w:rPr>
        <w:t>tranchés</w:t>
      </w:r>
      <w:r w:rsidRPr="00CD2610">
        <w:rPr>
          <w:rFonts w:ascii="Century Gothic" w:eastAsia="Century Gothic" w:hAnsi="Century Gothic" w:cs="Century Gothic"/>
          <w:bCs/>
          <w:sz w:val="20"/>
          <w:szCs w:val="20"/>
        </w:rPr>
        <w:t xml:space="preserve"> </w:t>
      </w:r>
      <w:r w:rsidRPr="00CD2610">
        <w:rPr>
          <w:rFonts w:ascii="Century Gothic" w:hAnsi="Century Gothic" w:cs="Arial Narrow"/>
          <w:bCs/>
          <w:sz w:val="20"/>
          <w:szCs w:val="20"/>
        </w:rPr>
        <w:t>par</w:t>
      </w:r>
      <w:r w:rsidRPr="00CD2610">
        <w:rPr>
          <w:rFonts w:ascii="Century Gothic" w:eastAsia="Century Gothic" w:hAnsi="Century Gothic" w:cs="Century Gothic"/>
          <w:bCs/>
          <w:sz w:val="20"/>
          <w:szCs w:val="20"/>
        </w:rPr>
        <w:t xml:space="preserve"> </w:t>
      </w:r>
      <w:r w:rsidRPr="00CD2610">
        <w:rPr>
          <w:rFonts w:ascii="Century Gothic" w:hAnsi="Century Gothic" w:cs="Arial Narrow"/>
          <w:bCs/>
          <w:sz w:val="20"/>
          <w:szCs w:val="20"/>
        </w:rPr>
        <w:t>le</w:t>
      </w:r>
      <w:r w:rsidRPr="00CD2610">
        <w:rPr>
          <w:rFonts w:ascii="Century Gothic" w:eastAsia="Century Gothic" w:hAnsi="Century Gothic" w:cs="Century Gothic"/>
          <w:bCs/>
          <w:sz w:val="20"/>
          <w:szCs w:val="20"/>
        </w:rPr>
        <w:t xml:space="preserve"> </w:t>
      </w:r>
      <w:r w:rsidRPr="00CD2610">
        <w:rPr>
          <w:rFonts w:ascii="Century Gothic" w:hAnsi="Century Gothic" w:cs="Arial Narrow"/>
          <w:bCs/>
          <w:sz w:val="20"/>
          <w:szCs w:val="20"/>
        </w:rPr>
        <w:t>Bureau</w:t>
      </w:r>
      <w:r w:rsidRPr="00CD2610">
        <w:rPr>
          <w:rFonts w:ascii="Century Gothic" w:eastAsia="Century Gothic" w:hAnsi="Century Gothic" w:cs="Century Gothic"/>
          <w:bCs/>
          <w:sz w:val="20"/>
          <w:szCs w:val="20"/>
        </w:rPr>
        <w:t xml:space="preserve"> </w:t>
      </w:r>
      <w:r w:rsidRPr="00CD2610">
        <w:rPr>
          <w:rFonts w:ascii="Century Gothic" w:hAnsi="Century Gothic" w:cs="Arial Narrow"/>
          <w:bCs/>
          <w:sz w:val="20"/>
          <w:szCs w:val="20"/>
        </w:rPr>
        <w:t>Régional</w:t>
      </w:r>
      <w:r w:rsidRPr="00CD2610">
        <w:rPr>
          <w:rFonts w:ascii="Century Gothic" w:eastAsia="Century Gothic" w:hAnsi="Century Gothic" w:cs="Century Gothic"/>
          <w:bCs/>
          <w:sz w:val="20"/>
          <w:szCs w:val="20"/>
        </w:rPr>
        <w:t xml:space="preserve"> </w:t>
      </w:r>
      <w:r w:rsidRPr="00CD2610">
        <w:rPr>
          <w:rFonts w:ascii="Century Gothic" w:hAnsi="Century Gothic" w:cs="Arial Narrow"/>
          <w:bCs/>
          <w:sz w:val="20"/>
          <w:szCs w:val="20"/>
        </w:rPr>
        <w:t>après</w:t>
      </w:r>
      <w:r w:rsidRPr="00CD2610">
        <w:rPr>
          <w:rFonts w:ascii="Century Gothic" w:eastAsia="Century Gothic" w:hAnsi="Century Gothic" w:cs="Century Gothic"/>
          <w:bCs/>
          <w:sz w:val="20"/>
          <w:szCs w:val="20"/>
        </w:rPr>
        <w:t xml:space="preserve"> </w:t>
      </w:r>
      <w:r w:rsidRPr="00CD2610">
        <w:rPr>
          <w:rFonts w:ascii="Century Gothic" w:hAnsi="Century Gothic" w:cs="Arial Narrow"/>
          <w:bCs/>
          <w:sz w:val="20"/>
          <w:szCs w:val="20"/>
        </w:rPr>
        <w:t>avis</w:t>
      </w:r>
      <w:r w:rsidRPr="00CD2610">
        <w:rPr>
          <w:rFonts w:ascii="Century Gothic" w:eastAsia="Century Gothic" w:hAnsi="Century Gothic" w:cs="Century Gothic"/>
          <w:bCs/>
          <w:sz w:val="20"/>
          <w:szCs w:val="20"/>
        </w:rPr>
        <w:t xml:space="preserve"> </w:t>
      </w:r>
      <w:r w:rsidRPr="00CD2610">
        <w:rPr>
          <w:rFonts w:ascii="Century Gothic" w:hAnsi="Century Gothic" w:cs="Arial Narrow"/>
          <w:bCs/>
          <w:sz w:val="20"/>
          <w:szCs w:val="20"/>
        </w:rPr>
        <w:t>des</w:t>
      </w:r>
      <w:r w:rsidRPr="00CD2610">
        <w:rPr>
          <w:rFonts w:ascii="Century Gothic" w:eastAsia="Century Gothic" w:hAnsi="Century Gothic" w:cs="Century Gothic"/>
          <w:bCs/>
          <w:sz w:val="20"/>
          <w:szCs w:val="20"/>
        </w:rPr>
        <w:t xml:space="preserve"> </w:t>
      </w:r>
      <w:r w:rsidRPr="00CD2610">
        <w:rPr>
          <w:rFonts w:ascii="Century Gothic" w:hAnsi="Century Gothic" w:cs="Arial Narrow"/>
          <w:bCs/>
          <w:sz w:val="20"/>
          <w:szCs w:val="20"/>
        </w:rPr>
        <w:t>commissions</w:t>
      </w:r>
      <w:r w:rsidRPr="00CD2610">
        <w:rPr>
          <w:rFonts w:ascii="Century Gothic" w:eastAsia="Century Gothic" w:hAnsi="Century Gothic" w:cs="Century Gothic"/>
          <w:bCs/>
          <w:sz w:val="20"/>
          <w:szCs w:val="20"/>
        </w:rPr>
        <w:t xml:space="preserve"> </w:t>
      </w:r>
      <w:r w:rsidRPr="00CD2610">
        <w:rPr>
          <w:rFonts w:ascii="Century Gothic" w:hAnsi="Century Gothic" w:cs="Arial Narrow"/>
          <w:bCs/>
          <w:sz w:val="20"/>
          <w:szCs w:val="20"/>
        </w:rPr>
        <w:t>compétentes</w:t>
      </w:r>
      <w:r w:rsidRPr="00CD2610">
        <w:rPr>
          <w:rFonts w:ascii="Century Gothic" w:eastAsia="Arial Narrow" w:hAnsi="Century Gothic" w:cs="Arial Narrow"/>
          <w:bCs/>
          <w:sz w:val="20"/>
          <w:szCs w:val="20"/>
        </w:rPr>
        <w:t>,</w:t>
      </w:r>
      <w:r w:rsidRPr="00CD2610">
        <w:rPr>
          <w:rFonts w:ascii="Century Gothic" w:eastAsia="Century Gothic" w:hAnsi="Century Gothic" w:cs="Century Gothic"/>
          <w:bCs/>
          <w:sz w:val="20"/>
          <w:szCs w:val="20"/>
        </w:rPr>
        <w:t xml:space="preserve"> </w:t>
      </w:r>
      <w:r w:rsidRPr="00CD2610">
        <w:rPr>
          <w:rFonts w:ascii="Century Gothic" w:hAnsi="Century Gothic" w:cs="Arial Narrow"/>
          <w:bCs/>
          <w:sz w:val="20"/>
          <w:szCs w:val="20"/>
        </w:rPr>
        <w:t>conformément</w:t>
      </w:r>
      <w:r w:rsidRPr="00CD2610">
        <w:rPr>
          <w:rFonts w:ascii="Century Gothic" w:eastAsia="Century Gothic" w:hAnsi="Century Gothic" w:cs="Century Gothic"/>
          <w:bCs/>
          <w:sz w:val="20"/>
          <w:szCs w:val="20"/>
        </w:rPr>
        <w:t xml:space="preserve"> </w:t>
      </w:r>
      <w:r w:rsidRPr="00CD2610">
        <w:rPr>
          <w:rFonts w:ascii="Century Gothic" w:hAnsi="Century Gothic" w:cs="Arial Narrow"/>
          <w:bCs/>
          <w:sz w:val="20"/>
          <w:szCs w:val="20"/>
        </w:rPr>
        <w:t>aux</w:t>
      </w:r>
      <w:r w:rsidRPr="00CD2610">
        <w:rPr>
          <w:rFonts w:ascii="Century Gothic" w:eastAsia="Century Gothic" w:hAnsi="Century Gothic" w:cs="Century Gothic"/>
          <w:bCs/>
          <w:sz w:val="20"/>
          <w:szCs w:val="20"/>
        </w:rPr>
        <w:t xml:space="preserve"> </w:t>
      </w:r>
      <w:r w:rsidRPr="00CD2610">
        <w:rPr>
          <w:rFonts w:ascii="Century Gothic" w:hAnsi="Century Gothic" w:cs="Arial Narrow"/>
          <w:bCs/>
          <w:sz w:val="20"/>
          <w:szCs w:val="20"/>
        </w:rPr>
        <w:t>règlements</w:t>
      </w:r>
      <w:r w:rsidRPr="00CD2610">
        <w:rPr>
          <w:rFonts w:ascii="Century Gothic" w:eastAsia="Century Gothic" w:hAnsi="Century Gothic" w:cs="Century Gothic"/>
          <w:bCs/>
          <w:sz w:val="20"/>
          <w:szCs w:val="20"/>
        </w:rPr>
        <w:t xml:space="preserve"> </w:t>
      </w:r>
      <w:r w:rsidRPr="00CD2610">
        <w:rPr>
          <w:rFonts w:ascii="Century Gothic" w:hAnsi="Century Gothic" w:cs="Arial Narrow"/>
          <w:bCs/>
          <w:sz w:val="20"/>
          <w:szCs w:val="20"/>
        </w:rPr>
        <w:t>de</w:t>
      </w:r>
      <w:r w:rsidRPr="00CD2610">
        <w:rPr>
          <w:rFonts w:ascii="Century Gothic" w:eastAsia="Century Gothic" w:hAnsi="Century Gothic" w:cs="Century Gothic"/>
          <w:bCs/>
          <w:sz w:val="20"/>
          <w:szCs w:val="20"/>
        </w:rPr>
        <w:t xml:space="preserve"> </w:t>
      </w:r>
      <w:r w:rsidRPr="00CD2610">
        <w:rPr>
          <w:rFonts w:ascii="Century Gothic" w:hAnsi="Century Gothic" w:cs="Arial Narrow"/>
          <w:bCs/>
          <w:sz w:val="20"/>
          <w:szCs w:val="20"/>
        </w:rPr>
        <w:t>la</w:t>
      </w:r>
      <w:r w:rsidRPr="00CD2610">
        <w:rPr>
          <w:rFonts w:ascii="Century Gothic" w:eastAsia="Century Gothic" w:hAnsi="Century Gothic" w:cs="Century Gothic"/>
          <w:bCs/>
          <w:sz w:val="20"/>
          <w:szCs w:val="20"/>
        </w:rPr>
        <w:t xml:space="preserve"> </w:t>
      </w:r>
      <w:r w:rsidRPr="00CD2610">
        <w:rPr>
          <w:rFonts w:ascii="Century Gothic" w:hAnsi="Century Gothic" w:cs="Arial Narrow"/>
          <w:bCs/>
          <w:sz w:val="20"/>
          <w:szCs w:val="20"/>
        </w:rPr>
        <w:t>Ligue</w:t>
      </w:r>
      <w:r w:rsidRPr="00CD2610">
        <w:rPr>
          <w:rFonts w:ascii="Century Gothic" w:eastAsia="Arial Narrow" w:hAnsi="Century Gothic" w:cs="Arial Narrow"/>
          <w:bCs/>
          <w:sz w:val="20"/>
          <w:szCs w:val="20"/>
        </w:rPr>
        <w:t>,</w:t>
      </w:r>
      <w:r w:rsidRPr="00CD2610">
        <w:rPr>
          <w:rFonts w:ascii="Century Gothic" w:eastAsia="Century Gothic" w:hAnsi="Century Gothic" w:cs="Century Gothic"/>
          <w:bCs/>
          <w:sz w:val="20"/>
          <w:szCs w:val="20"/>
        </w:rPr>
        <w:t xml:space="preserve"> </w:t>
      </w:r>
      <w:r w:rsidRPr="00CD2610">
        <w:rPr>
          <w:rFonts w:ascii="Century Gothic" w:hAnsi="Century Gothic" w:cs="Arial Narrow"/>
          <w:bCs/>
          <w:sz w:val="20"/>
          <w:szCs w:val="20"/>
        </w:rPr>
        <w:t>de</w:t>
      </w:r>
      <w:r w:rsidRPr="00CD2610">
        <w:rPr>
          <w:rFonts w:ascii="Century Gothic" w:eastAsia="Century Gothic" w:hAnsi="Century Gothic" w:cs="Century Gothic"/>
          <w:bCs/>
          <w:sz w:val="20"/>
          <w:szCs w:val="20"/>
        </w:rPr>
        <w:t xml:space="preserve"> </w:t>
      </w:r>
      <w:r w:rsidRPr="00CD2610">
        <w:rPr>
          <w:rFonts w:ascii="Century Gothic" w:hAnsi="Century Gothic" w:cs="Arial Narrow"/>
          <w:bCs/>
          <w:sz w:val="20"/>
          <w:szCs w:val="20"/>
        </w:rPr>
        <w:t>la</w:t>
      </w:r>
      <w:r w:rsidRPr="00CD2610">
        <w:rPr>
          <w:rFonts w:ascii="Century Gothic" w:eastAsia="Century Gothic" w:hAnsi="Century Gothic" w:cs="Century Gothic"/>
          <w:bCs/>
          <w:sz w:val="20"/>
          <w:szCs w:val="20"/>
        </w:rPr>
        <w:t xml:space="preserve"> </w:t>
      </w:r>
      <w:r w:rsidRPr="00CD2610">
        <w:rPr>
          <w:rFonts w:ascii="Century Gothic" w:hAnsi="Century Gothic" w:cs="Arial Narrow"/>
          <w:bCs/>
          <w:sz w:val="20"/>
          <w:szCs w:val="20"/>
        </w:rPr>
        <w:t>FFBB</w:t>
      </w:r>
      <w:r w:rsidRPr="00CD2610">
        <w:rPr>
          <w:rFonts w:ascii="Century Gothic" w:eastAsia="Arial Narrow" w:hAnsi="Century Gothic" w:cs="Arial Narrow"/>
          <w:bCs/>
          <w:sz w:val="20"/>
          <w:szCs w:val="20"/>
        </w:rPr>
        <w:t>,</w:t>
      </w:r>
      <w:r w:rsidRPr="00CD2610">
        <w:rPr>
          <w:rFonts w:ascii="Century Gothic" w:eastAsia="Century Gothic" w:hAnsi="Century Gothic" w:cs="Century Gothic"/>
          <w:bCs/>
          <w:sz w:val="20"/>
          <w:szCs w:val="20"/>
        </w:rPr>
        <w:t xml:space="preserve"> </w:t>
      </w:r>
      <w:r w:rsidRPr="00CD2610">
        <w:rPr>
          <w:rFonts w:ascii="Century Gothic" w:hAnsi="Century Gothic" w:cs="Arial Narrow"/>
          <w:bCs/>
          <w:sz w:val="20"/>
          <w:szCs w:val="20"/>
        </w:rPr>
        <w:t>du</w:t>
      </w:r>
      <w:r w:rsidRPr="00CD2610">
        <w:rPr>
          <w:rFonts w:ascii="Century Gothic" w:eastAsia="Century Gothic" w:hAnsi="Century Gothic" w:cs="Century Gothic"/>
          <w:bCs/>
          <w:sz w:val="20"/>
          <w:szCs w:val="20"/>
        </w:rPr>
        <w:t xml:space="preserve"> </w:t>
      </w:r>
      <w:r w:rsidRPr="00CD2610">
        <w:rPr>
          <w:rFonts w:ascii="Century Gothic" w:hAnsi="Century Gothic" w:cs="Arial Narrow"/>
          <w:bCs/>
          <w:sz w:val="20"/>
          <w:szCs w:val="20"/>
        </w:rPr>
        <w:t>code</w:t>
      </w:r>
      <w:r w:rsidRPr="00CD2610">
        <w:rPr>
          <w:rFonts w:ascii="Century Gothic" w:eastAsia="Century Gothic" w:hAnsi="Century Gothic" w:cs="Century Gothic"/>
          <w:bCs/>
          <w:sz w:val="20"/>
          <w:szCs w:val="20"/>
        </w:rPr>
        <w:t xml:space="preserve"> </w:t>
      </w:r>
      <w:r w:rsidRPr="00CD2610">
        <w:rPr>
          <w:rFonts w:ascii="Century Gothic" w:hAnsi="Century Gothic" w:cs="Arial Narrow"/>
          <w:bCs/>
          <w:sz w:val="20"/>
          <w:szCs w:val="20"/>
        </w:rPr>
        <w:t>de</w:t>
      </w:r>
      <w:r w:rsidRPr="00CD2610">
        <w:rPr>
          <w:rFonts w:ascii="Century Gothic" w:eastAsia="Century Gothic" w:hAnsi="Century Gothic" w:cs="Century Gothic"/>
          <w:bCs/>
          <w:sz w:val="20"/>
          <w:szCs w:val="20"/>
        </w:rPr>
        <w:t xml:space="preserve"> </w:t>
      </w:r>
      <w:r w:rsidRPr="00CD2610">
        <w:rPr>
          <w:rFonts w:ascii="Century Gothic" w:hAnsi="Century Gothic" w:cs="Arial Narrow"/>
          <w:bCs/>
          <w:sz w:val="20"/>
          <w:szCs w:val="20"/>
        </w:rPr>
        <w:t>jeu</w:t>
      </w:r>
      <w:r w:rsidRPr="00CD2610">
        <w:rPr>
          <w:rFonts w:ascii="Century Gothic" w:eastAsia="Arial Narrow" w:hAnsi="Century Gothic" w:cs="Arial Narrow"/>
          <w:bCs/>
          <w:sz w:val="20"/>
          <w:szCs w:val="20"/>
        </w:rPr>
        <w:t>.</w:t>
      </w:r>
    </w:p>
    <w:sectPr w:rsidR="00AC00AB" w:rsidRPr="00AC00AB" w:rsidSect="00394E49">
      <w:foot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862F0" w14:textId="77777777" w:rsidR="00235467" w:rsidRDefault="00235467" w:rsidP="00BE6616">
      <w:pPr>
        <w:spacing w:after="0" w:line="240" w:lineRule="auto"/>
      </w:pPr>
      <w:r>
        <w:separator/>
      </w:r>
    </w:p>
  </w:endnote>
  <w:endnote w:type="continuationSeparator" w:id="0">
    <w:p w14:paraId="41529198" w14:textId="77777777" w:rsidR="00235467" w:rsidRDefault="00235467" w:rsidP="00BE6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Rounded MT Bold">
    <w:panose1 w:val="020F0704030504030204"/>
    <w:charset w:val="00"/>
    <w:family w:val="swiss"/>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Eras Bd BT">
    <w:altName w:val="Arial"/>
    <w:charset w:val="00"/>
    <w:family w:val="swiss"/>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513A0" w14:textId="3A5F303E" w:rsidR="00B26DCF" w:rsidRPr="00756A75" w:rsidRDefault="00B26DCF" w:rsidP="00756A75">
    <w:pPr>
      <w:tabs>
        <w:tab w:val="center" w:pos="3969"/>
        <w:tab w:val="right" w:pos="10490"/>
      </w:tabs>
    </w:pPr>
    <w:r w:rsidRPr="005A108B">
      <w:rPr>
        <w:rFonts w:ascii="Century Gothic" w:hAnsi="Century Gothic" w:cs="Century Gothic"/>
        <w:sz w:val="16"/>
        <w:szCs w:val="16"/>
      </w:rPr>
      <w:t>Ligue</w:t>
    </w:r>
    <w:r w:rsidRPr="005A108B">
      <w:rPr>
        <w:rFonts w:ascii="Century Gothic" w:eastAsia="Century Gothic" w:hAnsi="Century Gothic" w:cs="Century Gothic"/>
        <w:sz w:val="16"/>
        <w:szCs w:val="16"/>
      </w:rPr>
      <w:t xml:space="preserve"> </w:t>
    </w:r>
    <w:r w:rsidRPr="005A108B">
      <w:rPr>
        <w:rFonts w:ascii="Century Gothic" w:hAnsi="Century Gothic" w:cs="Century Gothic"/>
        <w:sz w:val="16"/>
        <w:szCs w:val="16"/>
      </w:rPr>
      <w:t>de</w:t>
    </w:r>
    <w:r w:rsidRPr="005A108B">
      <w:rPr>
        <w:rFonts w:ascii="Century Gothic" w:eastAsia="Century Gothic" w:hAnsi="Century Gothic" w:cs="Century Gothic"/>
        <w:sz w:val="16"/>
        <w:szCs w:val="16"/>
      </w:rPr>
      <w:t xml:space="preserve"> </w:t>
    </w:r>
    <w:r w:rsidRPr="005A108B">
      <w:rPr>
        <w:rFonts w:ascii="Century Gothic" w:hAnsi="Century Gothic" w:cs="Century Gothic"/>
        <w:sz w:val="16"/>
        <w:szCs w:val="16"/>
      </w:rPr>
      <w:t>Bretagne</w:t>
    </w:r>
    <w:r w:rsidRPr="005A108B">
      <w:rPr>
        <w:rFonts w:ascii="Century Gothic" w:eastAsia="Century Gothic" w:hAnsi="Century Gothic" w:cs="Century Gothic"/>
        <w:sz w:val="16"/>
        <w:szCs w:val="16"/>
      </w:rPr>
      <w:t xml:space="preserve"> </w:t>
    </w:r>
    <w:r w:rsidRPr="005A108B">
      <w:rPr>
        <w:rFonts w:ascii="Century Gothic" w:hAnsi="Century Gothic" w:cs="Century Gothic"/>
        <w:sz w:val="16"/>
        <w:szCs w:val="16"/>
      </w:rPr>
      <w:t>de</w:t>
    </w:r>
    <w:r w:rsidRPr="005A108B">
      <w:rPr>
        <w:rFonts w:ascii="Century Gothic" w:eastAsia="Century Gothic" w:hAnsi="Century Gothic" w:cs="Century Gothic"/>
        <w:sz w:val="16"/>
        <w:szCs w:val="16"/>
      </w:rPr>
      <w:t xml:space="preserve"> </w:t>
    </w:r>
    <w:r w:rsidRPr="005A108B">
      <w:rPr>
        <w:rFonts w:ascii="Century Gothic" w:hAnsi="Century Gothic" w:cs="Century Gothic"/>
        <w:sz w:val="16"/>
        <w:szCs w:val="16"/>
      </w:rPr>
      <w:t>Basket-Ball</w:t>
    </w:r>
    <w:r w:rsidRPr="005A108B">
      <w:rPr>
        <w:rFonts w:ascii="Century Gothic" w:hAnsi="Century Gothic" w:cs="Century Gothic"/>
        <w:sz w:val="16"/>
        <w:szCs w:val="16"/>
      </w:rPr>
      <w:tab/>
    </w:r>
    <w:r w:rsidRPr="005A108B">
      <w:rPr>
        <w:rFonts w:ascii="Century Gothic" w:eastAsia="Century Gothic" w:hAnsi="Century Gothic" w:cs="Century Gothic"/>
        <w:sz w:val="16"/>
        <w:szCs w:val="16"/>
      </w:rPr>
      <w:t xml:space="preserve"> </w:t>
    </w:r>
    <w:r>
      <w:rPr>
        <w:rFonts w:ascii="Century Gothic" w:hAnsi="Century Gothic" w:cs="Century Gothic"/>
        <w:sz w:val="16"/>
        <w:szCs w:val="16"/>
      </w:rPr>
      <w:t>202</w:t>
    </w:r>
    <w:r w:rsidR="00AC00AB">
      <w:rPr>
        <w:rFonts w:ascii="Century Gothic" w:hAnsi="Century Gothic" w:cs="Century Gothic"/>
        <w:sz w:val="16"/>
        <w:szCs w:val="16"/>
      </w:rPr>
      <w:t>2</w:t>
    </w:r>
    <w:r>
      <w:rPr>
        <w:rFonts w:ascii="Century Gothic" w:hAnsi="Century Gothic" w:cs="Century Gothic"/>
        <w:sz w:val="16"/>
        <w:szCs w:val="16"/>
      </w:rPr>
      <w:t>/202</w:t>
    </w:r>
    <w:r w:rsidR="00AC00AB">
      <w:rPr>
        <w:rFonts w:ascii="Century Gothic" w:hAnsi="Century Gothic" w:cs="Century Gothic"/>
        <w:sz w:val="16"/>
        <w:szCs w:val="16"/>
      </w:rPr>
      <w:t>3</w:t>
    </w:r>
    <w:r>
      <w:rPr>
        <w:rFonts w:ascii="Century Gothic" w:eastAsia="Arial" w:hAnsi="Century Gothic" w:cs="Arial"/>
        <w:sz w:val="20"/>
        <w:szCs w:val="20"/>
      </w:rPr>
      <w:tab/>
    </w:r>
    <w:r>
      <w:rPr>
        <w:rFonts w:eastAsia="Arial" w:cs="Arial"/>
        <w:sz w:val="20"/>
        <w:szCs w:val="20"/>
      </w:rPr>
      <w:fldChar w:fldCharType="begin"/>
    </w:r>
    <w:r>
      <w:rPr>
        <w:rFonts w:eastAsia="Arial" w:cs="Arial"/>
        <w:sz w:val="20"/>
        <w:szCs w:val="20"/>
      </w:rPr>
      <w:instrText xml:space="preserve"> PAGE </w:instrText>
    </w:r>
    <w:r>
      <w:rPr>
        <w:rFonts w:eastAsia="Arial" w:cs="Arial"/>
        <w:sz w:val="20"/>
        <w:szCs w:val="20"/>
      </w:rPr>
      <w:fldChar w:fldCharType="separate"/>
    </w:r>
    <w:r w:rsidR="00C66083">
      <w:rPr>
        <w:rFonts w:eastAsia="Arial" w:cs="Arial"/>
        <w:noProof/>
        <w:sz w:val="20"/>
        <w:szCs w:val="20"/>
      </w:rPr>
      <w:t>5</w:t>
    </w:r>
    <w:r>
      <w:rPr>
        <w:rFonts w:eastAsia="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89EE8" w14:textId="77777777" w:rsidR="00235467" w:rsidRDefault="00235467" w:rsidP="00BE6616">
      <w:pPr>
        <w:spacing w:after="0" w:line="240" w:lineRule="auto"/>
      </w:pPr>
      <w:r>
        <w:separator/>
      </w:r>
    </w:p>
  </w:footnote>
  <w:footnote w:type="continuationSeparator" w:id="0">
    <w:p w14:paraId="7134D729" w14:textId="77777777" w:rsidR="00235467" w:rsidRDefault="00235467" w:rsidP="00BE66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Titre6"/>
      <w:suff w:val="nothing"/>
      <w:lvlText w:val=""/>
      <w:lvlJc w:val="left"/>
      <w:pPr>
        <w:tabs>
          <w:tab w:val="num" w:pos="0"/>
        </w:tabs>
        <w:ind w:left="1152" w:hanging="1152"/>
      </w:pPr>
    </w:lvl>
    <w:lvl w:ilvl="6">
      <w:start w:val="1"/>
      <w:numFmt w:val="none"/>
      <w:pStyle w:val="Titre7"/>
      <w:suff w:val="nothing"/>
      <w:lvlText w:val=""/>
      <w:lvlJc w:val="left"/>
      <w:pPr>
        <w:tabs>
          <w:tab w:val="num" w:pos="0"/>
        </w:tabs>
        <w:ind w:left="1296" w:hanging="1296"/>
      </w:pPr>
    </w:lvl>
    <w:lvl w:ilvl="7">
      <w:start w:val="1"/>
      <w:numFmt w:val="none"/>
      <w:pStyle w:val="Titre8"/>
      <w:suff w:val="nothing"/>
      <w:lvlText w:val=""/>
      <w:lvlJc w:val="left"/>
      <w:pPr>
        <w:tabs>
          <w:tab w:val="num" w:pos="0"/>
        </w:tabs>
        <w:ind w:left="1440" w:hanging="1440"/>
      </w:pPr>
    </w:lvl>
    <w:lvl w:ilvl="8">
      <w:start w:val="1"/>
      <w:numFmt w:val="none"/>
      <w:pStyle w:val="Titre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870"/>
        </w:tabs>
        <w:ind w:left="0" w:firstLine="510"/>
      </w:pPr>
      <w:rPr>
        <w:rFonts w:ascii="Symbol" w:hAnsi="Symbol" w:cs="Symbol"/>
      </w:rPr>
    </w:lvl>
  </w:abstractNum>
  <w:abstractNum w:abstractNumId="2" w15:restartNumberingAfterBreak="0">
    <w:nsid w:val="00000003"/>
    <w:multiLevelType w:val="multilevel"/>
    <w:tmpl w:val="00000003"/>
    <w:name w:val="WW8Num3"/>
    <w:lvl w:ilvl="0">
      <w:start w:val="5"/>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00000004"/>
    <w:multiLevelType w:val="multilevel"/>
    <w:tmpl w:val="DA4C4CE0"/>
    <w:name w:val="WW8Num4"/>
    <w:lvl w:ilvl="0">
      <w:start w:val="2"/>
      <w:numFmt w:val="decimal"/>
      <w:lvlText w:val="%1"/>
      <w:lvlJc w:val="left"/>
      <w:pPr>
        <w:tabs>
          <w:tab w:val="num" w:pos="360"/>
        </w:tabs>
        <w:ind w:left="0" w:firstLine="0"/>
      </w:pPr>
    </w:lvl>
    <w:lvl w:ilvl="1">
      <w:start w:val="1"/>
      <w:numFmt w:val="decimal"/>
      <w:lvlText w:val="%2."/>
      <w:lvlJc w:val="left"/>
      <w:pPr>
        <w:tabs>
          <w:tab w:val="num" w:pos="454"/>
        </w:tabs>
        <w:ind w:left="454" w:hanging="454"/>
      </w:pPr>
      <w:rPr>
        <w:rFonts w:ascii="Times New Roman" w:eastAsia="Arial Unicode MS" w:hAnsi="Times New Roman" w:cs="Arial Narrow"/>
        <w:b w:val="0"/>
        <w:i w:val="0"/>
        <w:color w:val="auto"/>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15:restartNumberingAfterBreak="0">
    <w:nsid w:val="00000005"/>
    <w:multiLevelType w:val="multilevel"/>
    <w:tmpl w:val="00000005"/>
    <w:name w:val="WW8Num7"/>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15:restartNumberingAfterBreak="0">
    <w:nsid w:val="00000006"/>
    <w:multiLevelType w:val="multilevel"/>
    <w:tmpl w:val="00000006"/>
    <w:name w:val="WW8Num8"/>
    <w:lvl w:ilvl="0">
      <w:start w:val="1"/>
      <w:numFmt w:val="bullet"/>
      <w:lvlText w:val=""/>
      <w:lvlJc w:val="left"/>
      <w:pPr>
        <w:tabs>
          <w:tab w:val="num" w:pos="757"/>
        </w:tabs>
        <w:ind w:left="624" w:hanging="227"/>
      </w:pPr>
      <w:rPr>
        <w:rFonts w:ascii="Wingdings" w:hAnsi="Wingdings" w:cs="Wingdings"/>
      </w:rPr>
    </w:lvl>
    <w:lvl w:ilvl="1">
      <w:start w:val="1"/>
      <w:numFmt w:val="decimal"/>
      <w:lvlText w:val="3.%2"/>
      <w:lvlJc w:val="left"/>
      <w:pPr>
        <w:tabs>
          <w:tab w:val="num" w:pos="417"/>
        </w:tabs>
        <w:ind w:left="57" w:firstLine="0"/>
      </w:pPr>
      <w:rPr>
        <w:b/>
        <w:i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15:restartNumberingAfterBreak="0">
    <w:nsid w:val="00000007"/>
    <w:multiLevelType w:val="multilevel"/>
    <w:tmpl w:val="00000007"/>
    <w:name w:val="WW8Num9"/>
    <w:lvl w:ilvl="0">
      <w:start w:val="1"/>
      <w:numFmt w:val="bullet"/>
      <w:lvlText w:val=""/>
      <w:lvlJc w:val="left"/>
      <w:pPr>
        <w:tabs>
          <w:tab w:val="num" w:pos="870"/>
        </w:tabs>
        <w:ind w:left="0" w:firstLine="510"/>
      </w:pPr>
      <w:rPr>
        <w:rFonts w:ascii="Symbol" w:hAnsi="Symbol" w:cs="Arial Narrow"/>
        <w:b w:val="0"/>
        <w:i w:val="0"/>
      </w:rPr>
    </w:lvl>
    <w:lvl w:ilvl="1">
      <w:start w:val="1"/>
      <w:numFmt w:val="decimal"/>
      <w:lvlText w:val="3.%2"/>
      <w:lvlJc w:val="left"/>
      <w:pPr>
        <w:tabs>
          <w:tab w:val="num" w:pos="417"/>
        </w:tabs>
        <w:ind w:left="57" w:firstLine="0"/>
      </w:pPr>
      <w:rPr>
        <w:rFonts w:ascii="Times New Roman" w:hAnsi="Times New Roman" w:cs="Times New Roman"/>
        <w:b/>
        <w:i w:val="0"/>
        <w:color w:val="auto"/>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7" w15:restartNumberingAfterBreak="0">
    <w:nsid w:val="00000008"/>
    <w:multiLevelType w:val="multilevel"/>
    <w:tmpl w:val="00000008"/>
    <w:name w:val="WW8Num10"/>
    <w:lvl w:ilvl="0">
      <w:start w:val="1"/>
      <w:numFmt w:val="bullet"/>
      <w:lvlText w:val=""/>
      <w:lvlJc w:val="left"/>
      <w:pPr>
        <w:tabs>
          <w:tab w:val="num" w:pos="360"/>
        </w:tabs>
        <w:ind w:left="0" w:firstLine="0"/>
      </w:pPr>
      <w:rPr>
        <w:rFonts w:ascii="Symbol" w:hAnsi="Symbol" w:cs="Symbol"/>
      </w:rPr>
    </w:lvl>
    <w:lvl w:ilvl="1">
      <w:start w:val="6"/>
      <w:numFmt w:val="bullet"/>
      <w:lvlText w:val="-"/>
      <w:lvlJc w:val="left"/>
      <w:pPr>
        <w:tabs>
          <w:tab w:val="num" w:pos="1494"/>
        </w:tabs>
        <w:ind w:left="1440" w:hanging="306"/>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8" w15:restartNumberingAfterBreak="0">
    <w:nsid w:val="00000009"/>
    <w:multiLevelType w:val="multilevel"/>
    <w:tmpl w:val="00000009"/>
    <w:name w:val="WW8Num13"/>
    <w:lvl w:ilvl="0">
      <w:start w:val="1"/>
      <w:numFmt w:val="bullet"/>
      <w:lvlText w:val=""/>
      <w:lvlJc w:val="left"/>
      <w:pPr>
        <w:tabs>
          <w:tab w:val="num" w:pos="984"/>
        </w:tabs>
        <w:ind w:left="851" w:hanging="227"/>
      </w:pPr>
      <w:rPr>
        <w:rFonts w:ascii="Wingdings" w:hAnsi="Wingdings" w:cs="Wingdings"/>
      </w:rPr>
    </w:lvl>
    <w:lvl w:ilvl="1">
      <w:start w:val="1"/>
      <w:numFmt w:val="decimal"/>
      <w:lvlText w:val="3.%2"/>
      <w:lvlJc w:val="left"/>
      <w:pPr>
        <w:tabs>
          <w:tab w:val="num" w:pos="644"/>
        </w:tabs>
        <w:ind w:left="284" w:firstLine="0"/>
      </w:pPr>
      <w:rPr>
        <w:b/>
        <w:i w:val="0"/>
        <w:color w:val="auto"/>
      </w:rPr>
    </w:lvl>
    <w:lvl w:ilvl="2">
      <w:start w:val="1"/>
      <w:numFmt w:val="decimal"/>
      <w:lvlText w:val="%1.%2.%3"/>
      <w:lvlJc w:val="left"/>
      <w:pPr>
        <w:tabs>
          <w:tab w:val="num" w:pos="947"/>
        </w:tabs>
        <w:ind w:left="947" w:hanging="720"/>
      </w:pPr>
    </w:lvl>
    <w:lvl w:ilvl="3">
      <w:start w:val="1"/>
      <w:numFmt w:val="decimal"/>
      <w:lvlText w:val="%1.%2.%3.%4"/>
      <w:lvlJc w:val="left"/>
      <w:pPr>
        <w:tabs>
          <w:tab w:val="num" w:pos="947"/>
        </w:tabs>
        <w:ind w:left="947" w:hanging="720"/>
      </w:pPr>
    </w:lvl>
    <w:lvl w:ilvl="4">
      <w:start w:val="1"/>
      <w:numFmt w:val="decimal"/>
      <w:lvlText w:val="%1.%2.%3.%4.%5"/>
      <w:lvlJc w:val="left"/>
      <w:pPr>
        <w:tabs>
          <w:tab w:val="num" w:pos="1307"/>
        </w:tabs>
        <w:ind w:left="1307" w:hanging="1080"/>
      </w:pPr>
    </w:lvl>
    <w:lvl w:ilvl="5">
      <w:start w:val="1"/>
      <w:numFmt w:val="decimal"/>
      <w:lvlText w:val="%1.%2.%3.%4.%5.%6"/>
      <w:lvlJc w:val="left"/>
      <w:pPr>
        <w:tabs>
          <w:tab w:val="num" w:pos="1307"/>
        </w:tabs>
        <w:ind w:left="1307" w:hanging="1080"/>
      </w:pPr>
    </w:lvl>
    <w:lvl w:ilvl="6">
      <w:start w:val="1"/>
      <w:numFmt w:val="decimal"/>
      <w:lvlText w:val="%1.%2.%3.%4.%5.%6.%7"/>
      <w:lvlJc w:val="left"/>
      <w:pPr>
        <w:tabs>
          <w:tab w:val="num" w:pos="1667"/>
        </w:tabs>
        <w:ind w:left="1667" w:hanging="1440"/>
      </w:pPr>
    </w:lvl>
    <w:lvl w:ilvl="7">
      <w:start w:val="1"/>
      <w:numFmt w:val="decimal"/>
      <w:lvlText w:val="%1.%2.%3.%4.%5.%6.%7.%8"/>
      <w:lvlJc w:val="left"/>
      <w:pPr>
        <w:tabs>
          <w:tab w:val="num" w:pos="1667"/>
        </w:tabs>
        <w:ind w:left="1667" w:hanging="1440"/>
      </w:pPr>
    </w:lvl>
    <w:lvl w:ilvl="8">
      <w:start w:val="1"/>
      <w:numFmt w:val="decimal"/>
      <w:lvlText w:val="%1.%2.%3.%4.%5.%6.%7.%8.%9"/>
      <w:lvlJc w:val="left"/>
      <w:pPr>
        <w:tabs>
          <w:tab w:val="num" w:pos="1667"/>
        </w:tabs>
        <w:ind w:left="1667" w:hanging="1440"/>
      </w:pPr>
    </w:lvl>
  </w:abstractNum>
  <w:abstractNum w:abstractNumId="9" w15:restartNumberingAfterBreak="0">
    <w:nsid w:val="0000000A"/>
    <w:multiLevelType w:val="singleLevel"/>
    <w:tmpl w:val="0000000A"/>
    <w:name w:val="WW8Num14"/>
    <w:lvl w:ilvl="0">
      <w:start w:val="12"/>
      <w:numFmt w:val="bullet"/>
      <w:lvlText w:val="-"/>
      <w:lvlJc w:val="left"/>
      <w:pPr>
        <w:tabs>
          <w:tab w:val="num" w:pos="4046"/>
        </w:tabs>
        <w:ind w:left="4046" w:hanging="360"/>
      </w:pPr>
      <w:rPr>
        <w:rFonts w:ascii="Times New Roman" w:hAnsi="Times New Roman" w:cs="Symbol"/>
      </w:rPr>
    </w:lvl>
  </w:abstractNum>
  <w:abstractNum w:abstractNumId="10" w15:restartNumberingAfterBreak="0">
    <w:nsid w:val="0000000B"/>
    <w:multiLevelType w:val="multilevel"/>
    <w:tmpl w:val="0000000B"/>
    <w:name w:val="WW8Num15"/>
    <w:lvl w:ilvl="0">
      <w:start w:val="4"/>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1" w15:restartNumberingAfterBreak="0">
    <w:nsid w:val="0000000C"/>
    <w:multiLevelType w:val="singleLevel"/>
    <w:tmpl w:val="0000000C"/>
    <w:name w:val="WW8Num16"/>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12" w15:restartNumberingAfterBreak="0">
    <w:nsid w:val="0000000D"/>
    <w:multiLevelType w:val="singleLevel"/>
    <w:tmpl w:val="0000000D"/>
    <w:name w:val="WW8Num17"/>
    <w:lvl w:ilvl="0">
      <w:numFmt w:val="bullet"/>
      <w:lvlText w:val="-"/>
      <w:lvlJc w:val="left"/>
      <w:pPr>
        <w:tabs>
          <w:tab w:val="num" w:pos="0"/>
        </w:tabs>
        <w:ind w:left="360" w:hanging="360"/>
      </w:pPr>
      <w:rPr>
        <w:rFonts w:ascii="OpenSymbol" w:hAnsi="OpenSymbol" w:cs="Times New Roman"/>
      </w:rPr>
    </w:lvl>
  </w:abstractNum>
  <w:abstractNum w:abstractNumId="13" w15:restartNumberingAfterBreak="0">
    <w:nsid w:val="0000000E"/>
    <w:multiLevelType w:val="singleLevel"/>
    <w:tmpl w:val="0000000E"/>
    <w:lvl w:ilvl="0">
      <w:start w:val="12"/>
      <w:numFmt w:val="bullet"/>
      <w:lvlText w:val="-"/>
      <w:lvlJc w:val="left"/>
      <w:pPr>
        <w:tabs>
          <w:tab w:val="num" w:pos="720"/>
        </w:tabs>
        <w:ind w:left="720" w:hanging="360"/>
      </w:pPr>
      <w:rPr>
        <w:rFonts w:ascii="Times New Roman" w:hAnsi="Times New Roman" w:cs="Symbol"/>
      </w:rPr>
    </w:lvl>
  </w:abstractNum>
  <w:abstractNum w:abstractNumId="14" w15:restartNumberingAfterBreak="0">
    <w:nsid w:val="08317981"/>
    <w:multiLevelType w:val="hybridMultilevel"/>
    <w:tmpl w:val="34F40164"/>
    <w:lvl w:ilvl="0" w:tplc="040C000F">
      <w:start w:val="1"/>
      <w:numFmt w:val="decimal"/>
      <w:lvlText w:val="%1."/>
      <w:lvlJc w:val="left"/>
      <w:pPr>
        <w:ind w:left="862" w:hanging="360"/>
      </w:p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15" w15:restartNumberingAfterBreak="0">
    <w:nsid w:val="08B64F1F"/>
    <w:multiLevelType w:val="hybridMultilevel"/>
    <w:tmpl w:val="A162CC0C"/>
    <w:lvl w:ilvl="0" w:tplc="6D52570E">
      <w:start w:val="6"/>
      <w:numFmt w:val="bullet"/>
      <w:lvlText w:val="-"/>
      <w:lvlJc w:val="left"/>
      <w:pPr>
        <w:ind w:left="720" w:hanging="360"/>
      </w:pPr>
      <w:rPr>
        <w:rFonts w:ascii="Century Gothic" w:eastAsia="Century Gothic" w:hAnsi="Century Gothic" w:cs="Century Goth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099E1E71"/>
    <w:multiLevelType w:val="hybridMultilevel"/>
    <w:tmpl w:val="3836D02C"/>
    <w:name w:val="WW8Num423"/>
    <w:lvl w:ilvl="0" w:tplc="4036E3D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0EE52D08"/>
    <w:multiLevelType w:val="hybridMultilevel"/>
    <w:tmpl w:val="CA06E200"/>
    <w:lvl w:ilvl="0" w:tplc="726AAF2C">
      <w:start w:val="6"/>
      <w:numFmt w:val="bullet"/>
      <w:lvlText w:val="-"/>
      <w:lvlJc w:val="left"/>
      <w:pPr>
        <w:ind w:left="1785" w:hanging="360"/>
      </w:pPr>
      <w:rPr>
        <w:rFonts w:ascii="Century Gothic" w:eastAsia="Century Gothic" w:hAnsi="Century Gothic" w:cs="Century Gothic"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18" w15:restartNumberingAfterBreak="0">
    <w:nsid w:val="148564D2"/>
    <w:multiLevelType w:val="hybridMultilevel"/>
    <w:tmpl w:val="7BA26AFC"/>
    <w:name w:val="WW8Num422"/>
    <w:lvl w:ilvl="0" w:tplc="F0E62824">
      <w:start w:val="1"/>
      <w:numFmt w:val="bullet"/>
      <w:lvlText w:val=""/>
      <w:lvlJc w:val="left"/>
      <w:pPr>
        <w:ind w:left="720" w:hanging="360"/>
      </w:pPr>
      <w:rPr>
        <w:rFonts w:ascii="Symbol" w:hAnsi="Symbol" w:hint="default"/>
        <w:strike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1AC0A48"/>
    <w:multiLevelType w:val="hybridMultilevel"/>
    <w:tmpl w:val="DACAFA2A"/>
    <w:lvl w:ilvl="0" w:tplc="D026DAA6">
      <w:start w:val="1"/>
      <w:numFmt w:val="bullet"/>
      <w:lvlText w:val="-"/>
      <w:lvlJc w:val="left"/>
      <w:pPr>
        <w:ind w:left="720" w:hanging="360"/>
      </w:pPr>
      <w:rPr>
        <w:rFonts w:ascii="Century Gothic" w:eastAsia="Century Gothic" w:hAnsi="Century Gothic" w:cs="Arial" w:hint="default"/>
        <w:b w:val="0"/>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DE72A91"/>
    <w:multiLevelType w:val="hybridMultilevel"/>
    <w:tmpl w:val="721AE10C"/>
    <w:lvl w:ilvl="0" w:tplc="6AEA155A">
      <w:numFmt w:val="bullet"/>
      <w:lvlText w:val=""/>
      <w:lvlJc w:val="left"/>
      <w:pPr>
        <w:ind w:left="720" w:hanging="360"/>
      </w:pPr>
      <w:rPr>
        <w:rFonts w:ascii="Symbol" w:eastAsia="Century Gothic" w:hAnsi="Symbol" w:cs="Century Gothic"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E2917CB"/>
    <w:multiLevelType w:val="hybridMultilevel"/>
    <w:tmpl w:val="D8E8F950"/>
    <w:name w:val="WW8Num4252"/>
    <w:lvl w:ilvl="0" w:tplc="6D52570E">
      <w:start w:val="6"/>
      <w:numFmt w:val="bullet"/>
      <w:lvlText w:val="-"/>
      <w:lvlJc w:val="left"/>
      <w:pPr>
        <w:ind w:left="720" w:hanging="360"/>
      </w:pPr>
      <w:rPr>
        <w:rFonts w:ascii="Century Gothic" w:eastAsia="Century Gothic" w:hAnsi="Century Gothic" w:cs="Century Goth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5CD388A"/>
    <w:multiLevelType w:val="hybridMultilevel"/>
    <w:tmpl w:val="783E7686"/>
    <w:name w:val="WW8Num425"/>
    <w:lvl w:ilvl="0" w:tplc="0840FA56">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817040E"/>
    <w:multiLevelType w:val="hybridMultilevel"/>
    <w:tmpl w:val="78909B98"/>
    <w:name w:val="WW8Num424"/>
    <w:lvl w:ilvl="0" w:tplc="6E4E2996">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0CF0C23"/>
    <w:multiLevelType w:val="hybridMultilevel"/>
    <w:tmpl w:val="3C5A9A54"/>
    <w:name w:val="WW8Num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9A91C4D"/>
    <w:multiLevelType w:val="hybridMultilevel"/>
    <w:tmpl w:val="725003D0"/>
    <w:lvl w:ilvl="0" w:tplc="A232D738">
      <w:start w:val="1"/>
      <w:numFmt w:val="decimal"/>
      <w:lvlText w:val="%1."/>
      <w:lvlJc w:val="left"/>
      <w:pPr>
        <w:ind w:left="720" w:hanging="360"/>
      </w:pPr>
      <w:rPr>
        <w:rFonts w:cs="Arial Narrow"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360009685">
    <w:abstractNumId w:val="0"/>
  </w:num>
  <w:num w:numId="2" w16cid:durableId="1951280095">
    <w:abstractNumId w:val="15"/>
  </w:num>
  <w:num w:numId="3" w16cid:durableId="1895391446">
    <w:abstractNumId w:val="14"/>
  </w:num>
  <w:num w:numId="4" w16cid:durableId="1625887425">
    <w:abstractNumId w:val="5"/>
  </w:num>
  <w:num w:numId="5" w16cid:durableId="635531827">
    <w:abstractNumId w:val="7"/>
  </w:num>
  <w:num w:numId="6" w16cid:durableId="356853683">
    <w:abstractNumId w:val="8"/>
  </w:num>
  <w:num w:numId="7" w16cid:durableId="317684796">
    <w:abstractNumId w:val="17"/>
  </w:num>
  <w:num w:numId="8" w16cid:durableId="2010476615">
    <w:abstractNumId w:val="20"/>
  </w:num>
  <w:num w:numId="9" w16cid:durableId="921186860">
    <w:abstractNumId w:val="24"/>
  </w:num>
  <w:num w:numId="10" w16cid:durableId="903024189">
    <w:abstractNumId w:val="19"/>
  </w:num>
  <w:num w:numId="11" w16cid:durableId="624822126">
    <w:abstractNumId w:val="18"/>
  </w:num>
  <w:num w:numId="12" w16cid:durableId="654841925">
    <w:abstractNumId w:val="16"/>
  </w:num>
  <w:num w:numId="13" w16cid:durableId="3477409">
    <w:abstractNumId w:val="23"/>
  </w:num>
  <w:num w:numId="14" w16cid:durableId="452672551">
    <w:abstractNumId w:val="25"/>
  </w:num>
  <w:num w:numId="15" w16cid:durableId="2080251210">
    <w:abstractNumId w:val="22"/>
  </w:num>
  <w:num w:numId="16" w16cid:durableId="1756702924">
    <w:abstractNumId w:val="21"/>
  </w:num>
  <w:num w:numId="17" w16cid:durableId="147628937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830"/>
    <w:rsid w:val="000266E1"/>
    <w:rsid w:val="00031095"/>
    <w:rsid w:val="00043E19"/>
    <w:rsid w:val="00054A60"/>
    <w:rsid w:val="000625A2"/>
    <w:rsid w:val="00063D88"/>
    <w:rsid w:val="000B4EF3"/>
    <w:rsid w:val="000E30CD"/>
    <w:rsid w:val="001349EC"/>
    <w:rsid w:val="0014277F"/>
    <w:rsid w:val="00156E3B"/>
    <w:rsid w:val="001D79D7"/>
    <w:rsid w:val="00200008"/>
    <w:rsid w:val="00204969"/>
    <w:rsid w:val="00235467"/>
    <w:rsid w:val="0023655B"/>
    <w:rsid w:val="002615A9"/>
    <w:rsid w:val="002E44A6"/>
    <w:rsid w:val="003342D8"/>
    <w:rsid w:val="003531E5"/>
    <w:rsid w:val="00386C46"/>
    <w:rsid w:val="0039236D"/>
    <w:rsid w:val="00394E49"/>
    <w:rsid w:val="003B7F2B"/>
    <w:rsid w:val="003D2033"/>
    <w:rsid w:val="003E0049"/>
    <w:rsid w:val="003F11AA"/>
    <w:rsid w:val="00412615"/>
    <w:rsid w:val="00413B9E"/>
    <w:rsid w:val="0041703D"/>
    <w:rsid w:val="004609EC"/>
    <w:rsid w:val="004945AD"/>
    <w:rsid w:val="004D72E1"/>
    <w:rsid w:val="004E4F4C"/>
    <w:rsid w:val="0051714D"/>
    <w:rsid w:val="0051752C"/>
    <w:rsid w:val="00566D41"/>
    <w:rsid w:val="005811E6"/>
    <w:rsid w:val="005C79EB"/>
    <w:rsid w:val="00630378"/>
    <w:rsid w:val="006623F4"/>
    <w:rsid w:val="006748C4"/>
    <w:rsid w:val="006B7CE3"/>
    <w:rsid w:val="00727239"/>
    <w:rsid w:val="007443A1"/>
    <w:rsid w:val="00756A75"/>
    <w:rsid w:val="00762942"/>
    <w:rsid w:val="0078604D"/>
    <w:rsid w:val="007B52E5"/>
    <w:rsid w:val="007E57D0"/>
    <w:rsid w:val="0083714D"/>
    <w:rsid w:val="008461F4"/>
    <w:rsid w:val="00862FDC"/>
    <w:rsid w:val="0086386C"/>
    <w:rsid w:val="008826D1"/>
    <w:rsid w:val="008C4272"/>
    <w:rsid w:val="008D0F4F"/>
    <w:rsid w:val="00921830"/>
    <w:rsid w:val="009428D5"/>
    <w:rsid w:val="009C1C2E"/>
    <w:rsid w:val="009D3D13"/>
    <w:rsid w:val="00A07AAD"/>
    <w:rsid w:val="00A1562B"/>
    <w:rsid w:val="00A23144"/>
    <w:rsid w:val="00A87286"/>
    <w:rsid w:val="00A945F3"/>
    <w:rsid w:val="00AA5C83"/>
    <w:rsid w:val="00AC00AB"/>
    <w:rsid w:val="00AE2256"/>
    <w:rsid w:val="00B175CE"/>
    <w:rsid w:val="00B26DCF"/>
    <w:rsid w:val="00BA4D35"/>
    <w:rsid w:val="00BE2ECE"/>
    <w:rsid w:val="00BE6616"/>
    <w:rsid w:val="00C12A1F"/>
    <w:rsid w:val="00C66083"/>
    <w:rsid w:val="00C70E22"/>
    <w:rsid w:val="00C77F78"/>
    <w:rsid w:val="00CD2610"/>
    <w:rsid w:val="00CF7EF4"/>
    <w:rsid w:val="00D546E5"/>
    <w:rsid w:val="00DB6DE3"/>
    <w:rsid w:val="00DC26DA"/>
    <w:rsid w:val="00E855D6"/>
    <w:rsid w:val="00EE3629"/>
    <w:rsid w:val="00F114A6"/>
    <w:rsid w:val="00F94FF0"/>
    <w:rsid w:val="00F9791A"/>
    <w:rsid w:val="00FC1D3F"/>
    <w:rsid w:val="00FC7654"/>
    <w:rsid w:val="00FD5FC5"/>
    <w:rsid w:val="00FD7F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C88F8"/>
  <w15:docId w15:val="{0AF3CF71-18E4-4E7C-B0CF-E70D55AAE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6B7CE3"/>
    <w:pPr>
      <w:keepNext/>
      <w:shd w:val="clear" w:color="auto" w:fill="548DD4" w:themeFill="text2" w:themeFillTint="99"/>
      <w:tabs>
        <w:tab w:val="left" w:pos="864"/>
      </w:tabs>
      <w:suppressAutoHyphens/>
      <w:spacing w:after="0" w:line="240" w:lineRule="auto"/>
      <w:jc w:val="center"/>
      <w:outlineLvl w:val="0"/>
    </w:pPr>
    <w:rPr>
      <w:rFonts w:ascii="Century Gothic" w:eastAsia="Century Gothic" w:hAnsi="Century Gothic" w:cs="Century Gothic"/>
      <w:b/>
      <w:color w:val="FFFFFF" w:themeColor="background1"/>
      <w:sz w:val="28"/>
    </w:rPr>
  </w:style>
  <w:style w:type="paragraph" w:styleId="Titre2">
    <w:name w:val="heading 2"/>
    <w:basedOn w:val="Normal"/>
    <w:next w:val="Normal"/>
    <w:link w:val="Titre2Car"/>
    <w:qFormat/>
    <w:rsid w:val="000625A2"/>
    <w:pPr>
      <w:shd w:val="clear" w:color="auto" w:fill="C6D9F1" w:themeFill="text2" w:themeFillTint="33"/>
      <w:suppressAutoHyphens/>
      <w:spacing w:after="0" w:line="240" w:lineRule="auto"/>
      <w:jc w:val="both"/>
      <w:outlineLvl w:val="1"/>
    </w:pPr>
    <w:rPr>
      <w:rFonts w:ascii="Century Gothic" w:eastAsia="Century Gothic" w:hAnsi="Century Gothic" w:cs="Century Gothic"/>
      <w:b/>
      <w:sz w:val="20"/>
    </w:rPr>
  </w:style>
  <w:style w:type="paragraph" w:styleId="Titre3">
    <w:name w:val="heading 3"/>
    <w:basedOn w:val="Normal"/>
    <w:next w:val="Normal"/>
    <w:link w:val="Titre3Car"/>
    <w:qFormat/>
    <w:rsid w:val="0083714D"/>
    <w:pPr>
      <w:keepNext/>
      <w:numPr>
        <w:ilvl w:val="2"/>
        <w:numId w:val="1"/>
      </w:numPr>
      <w:suppressAutoHyphens/>
      <w:overflowPunct w:val="0"/>
      <w:autoSpaceDE w:val="0"/>
      <w:spacing w:after="0" w:line="240" w:lineRule="auto"/>
      <w:jc w:val="both"/>
      <w:textAlignment w:val="baseline"/>
      <w:outlineLvl w:val="2"/>
    </w:pPr>
    <w:rPr>
      <w:rFonts w:ascii="Times New Roman" w:eastAsia="Times New Roman" w:hAnsi="Times New Roman" w:cs="Times New Roman"/>
      <w:b/>
      <w:sz w:val="20"/>
      <w:szCs w:val="20"/>
      <w:lang w:eastAsia="zh-CN"/>
    </w:rPr>
  </w:style>
  <w:style w:type="paragraph" w:styleId="Titre4">
    <w:name w:val="heading 4"/>
    <w:basedOn w:val="Normal"/>
    <w:next w:val="Normal"/>
    <w:link w:val="Titre4Car"/>
    <w:qFormat/>
    <w:rsid w:val="0083714D"/>
    <w:pPr>
      <w:keepNext/>
      <w:numPr>
        <w:ilvl w:val="3"/>
        <w:numId w:val="1"/>
      </w:numPr>
      <w:suppressAutoHyphens/>
      <w:spacing w:after="0" w:line="240" w:lineRule="auto"/>
      <w:jc w:val="center"/>
      <w:outlineLvl w:val="3"/>
    </w:pPr>
    <w:rPr>
      <w:rFonts w:ascii="Trebuchet MS" w:eastAsia="Times New Roman" w:hAnsi="Trebuchet MS" w:cs="Arial"/>
      <w:b/>
      <w:bCs/>
      <w:sz w:val="24"/>
      <w:szCs w:val="20"/>
      <w:lang w:eastAsia="zh-CN"/>
    </w:rPr>
  </w:style>
  <w:style w:type="paragraph" w:styleId="Titre5">
    <w:name w:val="heading 5"/>
    <w:basedOn w:val="Normal"/>
    <w:next w:val="Normal"/>
    <w:link w:val="Titre5Car"/>
    <w:qFormat/>
    <w:rsid w:val="0083714D"/>
    <w:pPr>
      <w:keepNext/>
      <w:tabs>
        <w:tab w:val="left" w:pos="993"/>
      </w:tabs>
      <w:suppressAutoHyphens/>
      <w:overflowPunct w:val="0"/>
      <w:autoSpaceDE w:val="0"/>
      <w:spacing w:after="60" w:line="240" w:lineRule="auto"/>
      <w:textAlignment w:val="baseline"/>
      <w:outlineLvl w:val="4"/>
    </w:pPr>
    <w:rPr>
      <w:rFonts w:ascii="Times New Roman" w:eastAsia="Times New Roman" w:hAnsi="Times New Roman" w:cs="Times New Roman"/>
      <w:b/>
      <w:bCs/>
      <w:i/>
      <w:sz w:val="20"/>
      <w:szCs w:val="20"/>
      <w:lang w:eastAsia="zh-CN"/>
    </w:rPr>
  </w:style>
  <w:style w:type="paragraph" w:styleId="Titre6">
    <w:name w:val="heading 6"/>
    <w:basedOn w:val="Normal"/>
    <w:next w:val="Normal"/>
    <w:link w:val="Titre6Car"/>
    <w:qFormat/>
    <w:rsid w:val="0083714D"/>
    <w:pPr>
      <w:keepNext/>
      <w:numPr>
        <w:ilvl w:val="5"/>
        <w:numId w:val="1"/>
      </w:numPr>
      <w:suppressAutoHyphens/>
      <w:spacing w:after="0" w:line="240" w:lineRule="auto"/>
      <w:jc w:val="both"/>
      <w:outlineLvl w:val="5"/>
    </w:pPr>
    <w:rPr>
      <w:rFonts w:ascii="Times New Roman" w:eastAsia="Arial Unicode MS" w:hAnsi="Times New Roman" w:cs="Times New Roman"/>
      <w:b/>
      <w:bCs/>
      <w:sz w:val="20"/>
      <w:u w:val="single"/>
      <w:lang w:eastAsia="zh-CN"/>
    </w:rPr>
  </w:style>
  <w:style w:type="paragraph" w:styleId="Titre7">
    <w:name w:val="heading 7"/>
    <w:basedOn w:val="Normal"/>
    <w:next w:val="Normal"/>
    <w:link w:val="Titre7Car"/>
    <w:qFormat/>
    <w:rsid w:val="0083714D"/>
    <w:pPr>
      <w:keepNext/>
      <w:numPr>
        <w:ilvl w:val="6"/>
        <w:numId w:val="1"/>
      </w:numPr>
      <w:suppressAutoHyphens/>
      <w:spacing w:after="0" w:line="240" w:lineRule="auto"/>
      <w:outlineLvl w:val="6"/>
    </w:pPr>
    <w:rPr>
      <w:rFonts w:ascii="Arial Narrow" w:eastAsia="Times New Roman" w:hAnsi="Arial Narrow" w:cs="Arial Narrow"/>
      <w:b/>
      <w:bCs/>
      <w:sz w:val="20"/>
      <w:szCs w:val="20"/>
      <w:lang w:eastAsia="zh-CN"/>
    </w:rPr>
  </w:style>
  <w:style w:type="paragraph" w:styleId="Titre8">
    <w:name w:val="heading 8"/>
    <w:basedOn w:val="Normal"/>
    <w:next w:val="Normal"/>
    <w:link w:val="Titre8Car"/>
    <w:qFormat/>
    <w:rsid w:val="0083714D"/>
    <w:pPr>
      <w:keepNext/>
      <w:numPr>
        <w:ilvl w:val="7"/>
        <w:numId w:val="1"/>
      </w:numPr>
      <w:tabs>
        <w:tab w:val="left" w:pos="993"/>
      </w:tabs>
      <w:suppressAutoHyphens/>
      <w:spacing w:after="0" w:line="240" w:lineRule="auto"/>
      <w:ind w:left="0" w:firstLine="284"/>
      <w:jc w:val="center"/>
      <w:outlineLvl w:val="7"/>
    </w:pPr>
    <w:rPr>
      <w:rFonts w:ascii="Times New Roman" w:eastAsia="Times New Roman" w:hAnsi="Times New Roman" w:cs="Times New Roman"/>
      <w:b/>
      <w:bCs/>
      <w:sz w:val="28"/>
      <w:szCs w:val="20"/>
      <w:lang w:eastAsia="zh-CN"/>
    </w:rPr>
  </w:style>
  <w:style w:type="paragraph" w:styleId="Titre9">
    <w:name w:val="heading 9"/>
    <w:basedOn w:val="Normal"/>
    <w:next w:val="Normal"/>
    <w:link w:val="Titre9Car"/>
    <w:qFormat/>
    <w:rsid w:val="0083714D"/>
    <w:pPr>
      <w:keepNext/>
      <w:numPr>
        <w:ilvl w:val="8"/>
        <w:numId w:val="1"/>
      </w:numPr>
      <w:suppressAutoHyphens/>
      <w:spacing w:after="0" w:line="240" w:lineRule="auto"/>
      <w:jc w:val="right"/>
      <w:outlineLvl w:val="8"/>
    </w:pPr>
    <w:rPr>
      <w:rFonts w:ascii="Arial Narrow" w:eastAsia="Times New Roman" w:hAnsi="Arial Narrow" w:cs="Arial Narrow"/>
      <w:b/>
      <w:bCs/>
      <w:sz w:val="20"/>
      <w:szCs w:val="2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B7CE3"/>
    <w:rPr>
      <w:rFonts w:ascii="Century Gothic" w:eastAsia="Century Gothic" w:hAnsi="Century Gothic" w:cs="Century Gothic"/>
      <w:b/>
      <w:color w:val="FFFFFF" w:themeColor="background1"/>
      <w:sz w:val="28"/>
      <w:shd w:val="clear" w:color="auto" w:fill="548DD4" w:themeFill="text2" w:themeFillTint="99"/>
    </w:rPr>
  </w:style>
  <w:style w:type="character" w:customStyle="1" w:styleId="Titre2Car">
    <w:name w:val="Titre 2 Car"/>
    <w:basedOn w:val="Policepardfaut"/>
    <w:link w:val="Titre2"/>
    <w:rsid w:val="000625A2"/>
    <w:rPr>
      <w:rFonts w:ascii="Century Gothic" w:eastAsia="Century Gothic" w:hAnsi="Century Gothic" w:cs="Century Gothic"/>
      <w:b/>
      <w:sz w:val="20"/>
      <w:shd w:val="clear" w:color="auto" w:fill="C6D9F1" w:themeFill="text2" w:themeFillTint="33"/>
    </w:rPr>
  </w:style>
  <w:style w:type="character" w:customStyle="1" w:styleId="Titre3Car">
    <w:name w:val="Titre 3 Car"/>
    <w:basedOn w:val="Policepardfaut"/>
    <w:link w:val="Titre3"/>
    <w:rsid w:val="0083714D"/>
    <w:rPr>
      <w:rFonts w:ascii="Times New Roman" w:eastAsia="Times New Roman" w:hAnsi="Times New Roman" w:cs="Times New Roman"/>
      <w:b/>
      <w:sz w:val="20"/>
      <w:szCs w:val="20"/>
      <w:lang w:eastAsia="zh-CN"/>
    </w:rPr>
  </w:style>
  <w:style w:type="character" w:customStyle="1" w:styleId="Titre4Car">
    <w:name w:val="Titre 4 Car"/>
    <w:basedOn w:val="Policepardfaut"/>
    <w:link w:val="Titre4"/>
    <w:rsid w:val="0083714D"/>
    <w:rPr>
      <w:rFonts w:ascii="Trebuchet MS" w:eastAsia="Times New Roman" w:hAnsi="Trebuchet MS" w:cs="Arial"/>
      <w:b/>
      <w:bCs/>
      <w:sz w:val="24"/>
      <w:szCs w:val="20"/>
      <w:lang w:eastAsia="zh-CN"/>
    </w:rPr>
  </w:style>
  <w:style w:type="character" w:customStyle="1" w:styleId="Titre5Car">
    <w:name w:val="Titre 5 Car"/>
    <w:basedOn w:val="Policepardfaut"/>
    <w:link w:val="Titre5"/>
    <w:rsid w:val="0083714D"/>
    <w:rPr>
      <w:rFonts w:ascii="Times New Roman" w:eastAsia="Times New Roman" w:hAnsi="Times New Roman" w:cs="Times New Roman"/>
      <w:b/>
      <w:bCs/>
      <w:i/>
      <w:sz w:val="20"/>
      <w:szCs w:val="20"/>
      <w:lang w:eastAsia="zh-CN"/>
    </w:rPr>
  </w:style>
  <w:style w:type="character" w:customStyle="1" w:styleId="Titre6Car">
    <w:name w:val="Titre 6 Car"/>
    <w:basedOn w:val="Policepardfaut"/>
    <w:link w:val="Titre6"/>
    <w:rsid w:val="0083714D"/>
    <w:rPr>
      <w:rFonts w:ascii="Times New Roman" w:eastAsia="Arial Unicode MS" w:hAnsi="Times New Roman" w:cs="Times New Roman"/>
      <w:b/>
      <w:bCs/>
      <w:sz w:val="20"/>
      <w:u w:val="single"/>
      <w:lang w:eastAsia="zh-CN"/>
    </w:rPr>
  </w:style>
  <w:style w:type="character" w:customStyle="1" w:styleId="Titre7Car">
    <w:name w:val="Titre 7 Car"/>
    <w:basedOn w:val="Policepardfaut"/>
    <w:link w:val="Titre7"/>
    <w:rsid w:val="0083714D"/>
    <w:rPr>
      <w:rFonts w:ascii="Arial Narrow" w:eastAsia="Times New Roman" w:hAnsi="Arial Narrow" w:cs="Arial Narrow"/>
      <w:b/>
      <w:bCs/>
      <w:sz w:val="20"/>
      <w:szCs w:val="20"/>
      <w:lang w:eastAsia="zh-CN"/>
    </w:rPr>
  </w:style>
  <w:style w:type="character" w:customStyle="1" w:styleId="Titre8Car">
    <w:name w:val="Titre 8 Car"/>
    <w:basedOn w:val="Policepardfaut"/>
    <w:link w:val="Titre8"/>
    <w:rsid w:val="0083714D"/>
    <w:rPr>
      <w:rFonts w:ascii="Times New Roman" w:eastAsia="Times New Roman" w:hAnsi="Times New Roman" w:cs="Times New Roman"/>
      <w:b/>
      <w:bCs/>
      <w:sz w:val="28"/>
      <w:szCs w:val="20"/>
      <w:lang w:eastAsia="zh-CN"/>
    </w:rPr>
  </w:style>
  <w:style w:type="character" w:customStyle="1" w:styleId="Titre9Car">
    <w:name w:val="Titre 9 Car"/>
    <w:basedOn w:val="Policepardfaut"/>
    <w:link w:val="Titre9"/>
    <w:rsid w:val="0083714D"/>
    <w:rPr>
      <w:rFonts w:ascii="Arial Narrow" w:eastAsia="Times New Roman" w:hAnsi="Arial Narrow" w:cs="Arial Narrow"/>
      <w:b/>
      <w:bCs/>
      <w:sz w:val="20"/>
      <w:szCs w:val="20"/>
      <w:lang w:eastAsia="zh-CN"/>
    </w:rPr>
  </w:style>
  <w:style w:type="paragraph" w:styleId="En-tte">
    <w:name w:val="header"/>
    <w:basedOn w:val="Normal"/>
    <w:link w:val="En-tteCar"/>
    <w:unhideWhenUsed/>
    <w:rsid w:val="00BE6616"/>
    <w:pPr>
      <w:tabs>
        <w:tab w:val="center" w:pos="4536"/>
        <w:tab w:val="right" w:pos="9072"/>
      </w:tabs>
      <w:spacing w:after="0" w:line="240" w:lineRule="auto"/>
    </w:pPr>
  </w:style>
  <w:style w:type="character" w:customStyle="1" w:styleId="En-tteCar">
    <w:name w:val="En-tête Car"/>
    <w:basedOn w:val="Policepardfaut"/>
    <w:link w:val="En-tte"/>
    <w:uiPriority w:val="99"/>
    <w:rsid w:val="00BE6616"/>
  </w:style>
  <w:style w:type="paragraph" w:styleId="Pieddepage">
    <w:name w:val="footer"/>
    <w:basedOn w:val="Normal"/>
    <w:link w:val="PieddepageCar"/>
    <w:unhideWhenUsed/>
    <w:rsid w:val="00BE66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E6616"/>
  </w:style>
  <w:style w:type="paragraph" w:styleId="Paragraphedeliste">
    <w:name w:val="List Paragraph"/>
    <w:basedOn w:val="Normal"/>
    <w:uiPriority w:val="34"/>
    <w:qFormat/>
    <w:rsid w:val="003342D8"/>
    <w:pPr>
      <w:ind w:left="720"/>
      <w:contextualSpacing/>
    </w:pPr>
  </w:style>
  <w:style w:type="paragraph" w:styleId="En-ttedetabledesmatires">
    <w:name w:val="TOC Heading"/>
    <w:basedOn w:val="Titre1"/>
    <w:next w:val="Normal"/>
    <w:uiPriority w:val="39"/>
    <w:unhideWhenUsed/>
    <w:qFormat/>
    <w:rsid w:val="000625A2"/>
    <w:pPr>
      <w:keepLines/>
      <w:shd w:val="clear" w:color="auto" w:fill="auto"/>
      <w:tabs>
        <w:tab w:val="clear" w:pos="864"/>
      </w:tabs>
      <w:suppressAutoHyphens w:val="0"/>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M1">
    <w:name w:val="toc 1"/>
    <w:basedOn w:val="Normal"/>
    <w:next w:val="Normal"/>
    <w:autoRedefine/>
    <w:uiPriority w:val="39"/>
    <w:unhideWhenUsed/>
    <w:rsid w:val="000625A2"/>
    <w:pPr>
      <w:spacing w:after="100"/>
    </w:pPr>
  </w:style>
  <w:style w:type="paragraph" w:styleId="TM2">
    <w:name w:val="toc 2"/>
    <w:basedOn w:val="Normal"/>
    <w:next w:val="Normal"/>
    <w:autoRedefine/>
    <w:uiPriority w:val="39"/>
    <w:unhideWhenUsed/>
    <w:rsid w:val="000625A2"/>
    <w:pPr>
      <w:spacing w:after="100"/>
      <w:ind w:left="220"/>
    </w:pPr>
  </w:style>
  <w:style w:type="character" w:styleId="Lienhypertexte">
    <w:name w:val="Hyperlink"/>
    <w:basedOn w:val="Policepardfaut"/>
    <w:unhideWhenUsed/>
    <w:rsid w:val="000625A2"/>
    <w:rPr>
      <w:color w:val="0000FF" w:themeColor="hyperlink"/>
      <w:u w:val="single"/>
    </w:rPr>
  </w:style>
  <w:style w:type="paragraph" w:customStyle="1" w:styleId="Default">
    <w:name w:val="Default"/>
    <w:rsid w:val="00BE2ECE"/>
    <w:pPr>
      <w:autoSpaceDE w:val="0"/>
      <w:autoSpaceDN w:val="0"/>
      <w:adjustRightInd w:val="0"/>
      <w:spacing w:after="0" w:line="240" w:lineRule="auto"/>
    </w:pPr>
    <w:rPr>
      <w:rFonts w:ascii="Arial" w:eastAsia="Calibri" w:hAnsi="Arial" w:cs="Arial"/>
      <w:color w:val="000000"/>
      <w:sz w:val="24"/>
      <w:szCs w:val="24"/>
      <w:lang w:eastAsia="en-US"/>
    </w:rPr>
  </w:style>
  <w:style w:type="character" w:customStyle="1" w:styleId="WW8Num2z0">
    <w:name w:val="WW8Num2z0"/>
    <w:rsid w:val="003531E5"/>
    <w:rPr>
      <w:rFonts w:ascii="Symbol" w:hAnsi="Symbol" w:cs="Symbol"/>
    </w:rPr>
  </w:style>
  <w:style w:type="character" w:customStyle="1" w:styleId="WW8Num4z1">
    <w:name w:val="WW8Num4z1"/>
    <w:rsid w:val="003531E5"/>
    <w:rPr>
      <w:rFonts w:ascii="Times New Roman" w:hAnsi="Times New Roman" w:cs="Times New Roman"/>
      <w:b w:val="0"/>
      <w:i w:val="0"/>
      <w:color w:val="auto"/>
      <w:sz w:val="20"/>
    </w:rPr>
  </w:style>
  <w:style w:type="character" w:customStyle="1" w:styleId="WW8Num5z1">
    <w:name w:val="WW8Num5z1"/>
    <w:rsid w:val="003531E5"/>
    <w:rPr>
      <w:b w:val="0"/>
      <w:i w:val="0"/>
      <w:color w:val="auto"/>
    </w:rPr>
  </w:style>
  <w:style w:type="character" w:customStyle="1" w:styleId="WW8Num6z0">
    <w:name w:val="WW8Num6z0"/>
    <w:rsid w:val="003531E5"/>
    <w:rPr>
      <w:rFonts w:ascii="Arial Narrow" w:hAnsi="Arial Narrow" w:cs="Arial Narrow"/>
      <w:b w:val="0"/>
      <w:i w:val="0"/>
    </w:rPr>
  </w:style>
  <w:style w:type="character" w:customStyle="1" w:styleId="WW8Num6z1">
    <w:name w:val="WW8Num6z1"/>
    <w:rsid w:val="003531E5"/>
    <w:rPr>
      <w:rFonts w:ascii="Times New Roman" w:hAnsi="Times New Roman" w:cs="Times New Roman"/>
      <w:b/>
      <w:i w:val="0"/>
      <w:color w:val="auto"/>
      <w:sz w:val="20"/>
    </w:rPr>
  </w:style>
  <w:style w:type="character" w:customStyle="1" w:styleId="WW8Num8z0">
    <w:name w:val="WW8Num8z0"/>
    <w:rsid w:val="003531E5"/>
    <w:rPr>
      <w:rFonts w:ascii="Wingdings" w:hAnsi="Wingdings" w:cs="Wingdings"/>
    </w:rPr>
  </w:style>
  <w:style w:type="character" w:customStyle="1" w:styleId="WW8Num8z1">
    <w:name w:val="WW8Num8z1"/>
    <w:rsid w:val="003531E5"/>
    <w:rPr>
      <w:b/>
      <w:i w:val="0"/>
      <w:color w:val="auto"/>
    </w:rPr>
  </w:style>
  <w:style w:type="character" w:customStyle="1" w:styleId="WW8Num9z0">
    <w:name w:val="WW8Num9z0"/>
    <w:rsid w:val="003531E5"/>
    <w:rPr>
      <w:rFonts w:ascii="Arial Narrow" w:hAnsi="Arial Narrow" w:cs="Arial Narrow"/>
      <w:b w:val="0"/>
      <w:i w:val="0"/>
    </w:rPr>
  </w:style>
  <w:style w:type="character" w:customStyle="1" w:styleId="WW8Num9z1">
    <w:name w:val="WW8Num9z1"/>
    <w:rsid w:val="003531E5"/>
    <w:rPr>
      <w:rFonts w:ascii="Times New Roman" w:hAnsi="Times New Roman" w:cs="Times New Roman"/>
      <w:b/>
      <w:i w:val="0"/>
      <w:color w:val="auto"/>
      <w:sz w:val="20"/>
    </w:rPr>
  </w:style>
  <w:style w:type="character" w:customStyle="1" w:styleId="WW8Num10z0">
    <w:name w:val="WW8Num10z0"/>
    <w:rsid w:val="003531E5"/>
    <w:rPr>
      <w:rFonts w:ascii="Symbol" w:hAnsi="Symbol" w:cs="Symbol"/>
    </w:rPr>
  </w:style>
  <w:style w:type="character" w:customStyle="1" w:styleId="WW8Num10z1">
    <w:name w:val="WW8Num10z1"/>
    <w:rsid w:val="003531E5"/>
    <w:rPr>
      <w:rFonts w:ascii="Times New Roman" w:hAnsi="Times New Roman" w:cs="Times New Roman"/>
    </w:rPr>
  </w:style>
  <w:style w:type="character" w:customStyle="1" w:styleId="WW8Num10z2">
    <w:name w:val="WW8Num10z2"/>
    <w:rsid w:val="003531E5"/>
    <w:rPr>
      <w:rFonts w:ascii="Wingdings" w:hAnsi="Wingdings" w:cs="Wingdings"/>
    </w:rPr>
  </w:style>
  <w:style w:type="character" w:customStyle="1" w:styleId="WW8Num10z4">
    <w:name w:val="WW8Num10z4"/>
    <w:rsid w:val="003531E5"/>
    <w:rPr>
      <w:rFonts w:ascii="Courier New" w:hAnsi="Courier New" w:cs="Courier New"/>
    </w:rPr>
  </w:style>
  <w:style w:type="character" w:customStyle="1" w:styleId="WW8Num11z0">
    <w:name w:val="WW8Num11z0"/>
    <w:rsid w:val="003531E5"/>
    <w:rPr>
      <w:rFonts w:ascii="Wingdings" w:hAnsi="Wingdings" w:cs="Wingdings"/>
    </w:rPr>
  </w:style>
  <w:style w:type="character" w:customStyle="1" w:styleId="WW8Num11z1">
    <w:name w:val="WW8Num11z1"/>
    <w:rsid w:val="003531E5"/>
    <w:rPr>
      <w:b/>
      <w:i w:val="0"/>
      <w:color w:val="auto"/>
    </w:rPr>
  </w:style>
  <w:style w:type="character" w:customStyle="1" w:styleId="WW8Num12z0">
    <w:name w:val="WW8Num12z0"/>
    <w:rsid w:val="003531E5"/>
    <w:rPr>
      <w:rFonts w:ascii="Symbol" w:hAnsi="Symbol" w:cs="Symbol"/>
    </w:rPr>
  </w:style>
  <w:style w:type="character" w:customStyle="1" w:styleId="WW8Num12z1">
    <w:name w:val="WW8Num12z1"/>
    <w:rsid w:val="003531E5"/>
    <w:rPr>
      <w:b/>
      <w:i w:val="0"/>
      <w:color w:val="auto"/>
    </w:rPr>
  </w:style>
  <w:style w:type="character" w:customStyle="1" w:styleId="WW8Num12z2">
    <w:name w:val="WW8Num12z2"/>
    <w:rsid w:val="003531E5"/>
    <w:rPr>
      <w:rFonts w:ascii="Wingdings" w:hAnsi="Wingdings" w:cs="Wingdings"/>
    </w:rPr>
  </w:style>
  <w:style w:type="character" w:customStyle="1" w:styleId="WW8Num12z4">
    <w:name w:val="WW8Num12z4"/>
    <w:rsid w:val="003531E5"/>
    <w:rPr>
      <w:rFonts w:ascii="Courier New" w:hAnsi="Courier New" w:cs="Courier New"/>
    </w:rPr>
  </w:style>
  <w:style w:type="character" w:customStyle="1" w:styleId="WW8Num13z0">
    <w:name w:val="WW8Num13z0"/>
    <w:rsid w:val="003531E5"/>
    <w:rPr>
      <w:rFonts w:ascii="Wingdings" w:hAnsi="Wingdings" w:cs="Wingdings"/>
    </w:rPr>
  </w:style>
  <w:style w:type="character" w:customStyle="1" w:styleId="WW8Num13z1">
    <w:name w:val="WW8Num13z1"/>
    <w:rsid w:val="003531E5"/>
    <w:rPr>
      <w:b/>
      <w:i w:val="0"/>
      <w:color w:val="auto"/>
    </w:rPr>
  </w:style>
  <w:style w:type="character" w:customStyle="1" w:styleId="WW8Num14z0">
    <w:name w:val="WW8Num14z0"/>
    <w:rsid w:val="003531E5"/>
    <w:rPr>
      <w:rFonts w:ascii="Symbol" w:hAnsi="Symbol" w:cs="Symbol"/>
    </w:rPr>
  </w:style>
  <w:style w:type="character" w:customStyle="1" w:styleId="WW8Num16z0">
    <w:name w:val="WW8Num16z0"/>
    <w:rsid w:val="003531E5"/>
    <w:rPr>
      <w:rFonts w:ascii="Times New Roman" w:eastAsia="Times New Roman" w:hAnsi="Times New Roman" w:cs="Times New Roman"/>
    </w:rPr>
  </w:style>
  <w:style w:type="character" w:customStyle="1" w:styleId="WW8Num17z0">
    <w:name w:val="WW8Num17z0"/>
    <w:rsid w:val="003531E5"/>
    <w:rPr>
      <w:rFonts w:ascii="Times New Roman" w:eastAsia="Times New Roman" w:hAnsi="Times New Roman" w:cs="Times New Roman"/>
    </w:rPr>
  </w:style>
  <w:style w:type="character" w:customStyle="1" w:styleId="Policepardfaut3">
    <w:name w:val="Police par défaut3"/>
    <w:rsid w:val="003531E5"/>
  </w:style>
  <w:style w:type="character" w:customStyle="1" w:styleId="Absatz-Standardschriftart">
    <w:name w:val="Absatz-Standardschriftart"/>
    <w:rsid w:val="003531E5"/>
  </w:style>
  <w:style w:type="character" w:customStyle="1" w:styleId="Policepardfaut2">
    <w:name w:val="Police par défaut2"/>
    <w:rsid w:val="003531E5"/>
  </w:style>
  <w:style w:type="character" w:customStyle="1" w:styleId="WW-Absatz-Standardschriftart">
    <w:name w:val="WW-Absatz-Standardschriftart"/>
    <w:rsid w:val="003531E5"/>
  </w:style>
  <w:style w:type="character" w:customStyle="1" w:styleId="WW8Num1z0">
    <w:name w:val="WW8Num1z0"/>
    <w:rsid w:val="003531E5"/>
    <w:rPr>
      <w:rFonts w:ascii="Symbol" w:hAnsi="Symbol" w:cs="Symbol"/>
    </w:rPr>
  </w:style>
  <w:style w:type="character" w:customStyle="1" w:styleId="WW8Num1z1">
    <w:name w:val="WW8Num1z1"/>
    <w:rsid w:val="003531E5"/>
    <w:rPr>
      <w:rFonts w:ascii="Courier New" w:hAnsi="Courier New" w:cs="Courier New"/>
    </w:rPr>
  </w:style>
  <w:style w:type="character" w:customStyle="1" w:styleId="WW8Num1z2">
    <w:name w:val="WW8Num1z2"/>
    <w:rsid w:val="003531E5"/>
    <w:rPr>
      <w:rFonts w:ascii="Wingdings" w:hAnsi="Wingdings" w:cs="Wingdings"/>
    </w:rPr>
  </w:style>
  <w:style w:type="character" w:customStyle="1" w:styleId="WW8Num2z1">
    <w:name w:val="WW8Num2z1"/>
    <w:rsid w:val="003531E5"/>
    <w:rPr>
      <w:b/>
      <w:i w:val="0"/>
      <w:color w:val="auto"/>
    </w:rPr>
  </w:style>
  <w:style w:type="character" w:customStyle="1" w:styleId="WW8Num7z1">
    <w:name w:val="WW8Num7z1"/>
    <w:rsid w:val="003531E5"/>
    <w:rPr>
      <w:b/>
      <w:i w:val="0"/>
      <w:color w:val="auto"/>
    </w:rPr>
  </w:style>
  <w:style w:type="character" w:customStyle="1" w:styleId="WW8Num14z1">
    <w:name w:val="WW8Num14z1"/>
    <w:rsid w:val="003531E5"/>
    <w:rPr>
      <w:rFonts w:ascii="Times New Roman" w:eastAsia="Arial Unicode MS" w:hAnsi="Times New Roman" w:cs="Times New Roman"/>
    </w:rPr>
  </w:style>
  <w:style w:type="character" w:customStyle="1" w:styleId="WW8Num14z2">
    <w:name w:val="WW8Num14z2"/>
    <w:rsid w:val="003531E5"/>
    <w:rPr>
      <w:rFonts w:ascii="Wingdings" w:hAnsi="Wingdings" w:cs="Wingdings"/>
    </w:rPr>
  </w:style>
  <w:style w:type="character" w:customStyle="1" w:styleId="WW8Num14z4">
    <w:name w:val="WW8Num14z4"/>
    <w:rsid w:val="003531E5"/>
    <w:rPr>
      <w:rFonts w:ascii="Courier New" w:hAnsi="Courier New" w:cs="Courier New"/>
    </w:rPr>
  </w:style>
  <w:style w:type="character" w:customStyle="1" w:styleId="WW8Num15z1">
    <w:name w:val="WW8Num15z1"/>
    <w:rsid w:val="003531E5"/>
    <w:rPr>
      <w:b/>
      <w:i w:val="0"/>
      <w:color w:val="auto"/>
    </w:rPr>
  </w:style>
  <w:style w:type="character" w:customStyle="1" w:styleId="WW8Num16z1">
    <w:name w:val="WW8Num16z1"/>
    <w:rsid w:val="003531E5"/>
    <w:rPr>
      <w:rFonts w:ascii="Courier New" w:hAnsi="Courier New" w:cs="Courier New"/>
    </w:rPr>
  </w:style>
  <w:style w:type="character" w:customStyle="1" w:styleId="WW8Num16z2">
    <w:name w:val="WW8Num16z2"/>
    <w:rsid w:val="003531E5"/>
    <w:rPr>
      <w:rFonts w:ascii="Wingdings" w:hAnsi="Wingdings" w:cs="Wingdings"/>
    </w:rPr>
  </w:style>
  <w:style w:type="character" w:customStyle="1" w:styleId="WW8Num16z3">
    <w:name w:val="WW8Num16z3"/>
    <w:rsid w:val="003531E5"/>
    <w:rPr>
      <w:rFonts w:ascii="Symbol" w:hAnsi="Symbol" w:cs="Symbol"/>
    </w:rPr>
  </w:style>
  <w:style w:type="character" w:customStyle="1" w:styleId="WW8Num17z1">
    <w:name w:val="WW8Num17z1"/>
    <w:rsid w:val="003531E5"/>
    <w:rPr>
      <w:rFonts w:ascii="Courier New" w:hAnsi="Courier New" w:cs="Courier New"/>
    </w:rPr>
  </w:style>
  <w:style w:type="character" w:customStyle="1" w:styleId="WW8Num17z2">
    <w:name w:val="WW8Num17z2"/>
    <w:rsid w:val="003531E5"/>
    <w:rPr>
      <w:rFonts w:ascii="Wingdings" w:hAnsi="Wingdings" w:cs="Wingdings"/>
    </w:rPr>
  </w:style>
  <w:style w:type="character" w:customStyle="1" w:styleId="WW8Num17z3">
    <w:name w:val="WW8Num17z3"/>
    <w:rsid w:val="003531E5"/>
    <w:rPr>
      <w:rFonts w:ascii="Symbol" w:hAnsi="Symbol" w:cs="Symbol"/>
    </w:rPr>
  </w:style>
  <w:style w:type="character" w:customStyle="1" w:styleId="WW8Num18z0">
    <w:name w:val="WW8Num18z0"/>
    <w:rsid w:val="003531E5"/>
    <w:rPr>
      <w:rFonts w:ascii="Symbol" w:hAnsi="Symbol" w:cs="Symbol"/>
    </w:rPr>
  </w:style>
  <w:style w:type="character" w:customStyle="1" w:styleId="WW8Num18z1">
    <w:name w:val="WW8Num18z1"/>
    <w:rsid w:val="003531E5"/>
    <w:rPr>
      <w:b/>
      <w:i w:val="0"/>
      <w:color w:val="auto"/>
    </w:rPr>
  </w:style>
  <w:style w:type="character" w:customStyle="1" w:styleId="WW8Num19z0">
    <w:name w:val="WW8Num19z0"/>
    <w:rsid w:val="003531E5"/>
    <w:rPr>
      <w:rFonts w:ascii="Symbol" w:hAnsi="Symbol" w:cs="Symbol"/>
    </w:rPr>
  </w:style>
  <w:style w:type="character" w:customStyle="1" w:styleId="WW8Num19z1">
    <w:name w:val="WW8Num19z1"/>
    <w:rsid w:val="003531E5"/>
    <w:rPr>
      <w:rFonts w:ascii="Times New Roman" w:eastAsia="Arial Unicode MS" w:hAnsi="Times New Roman" w:cs="Times New Roman"/>
    </w:rPr>
  </w:style>
  <w:style w:type="character" w:customStyle="1" w:styleId="WW8Num19z2">
    <w:name w:val="WW8Num19z2"/>
    <w:rsid w:val="003531E5"/>
    <w:rPr>
      <w:rFonts w:ascii="Wingdings" w:hAnsi="Wingdings" w:cs="Wingdings"/>
    </w:rPr>
  </w:style>
  <w:style w:type="character" w:customStyle="1" w:styleId="WW8Num19z4">
    <w:name w:val="WW8Num19z4"/>
    <w:rsid w:val="003531E5"/>
    <w:rPr>
      <w:rFonts w:ascii="Courier New" w:hAnsi="Courier New" w:cs="Courier New"/>
    </w:rPr>
  </w:style>
  <w:style w:type="character" w:customStyle="1" w:styleId="WW8Num20z0">
    <w:name w:val="WW8Num20z0"/>
    <w:rsid w:val="003531E5"/>
    <w:rPr>
      <w:rFonts w:ascii="Symbol" w:hAnsi="Symbol" w:cs="Symbol"/>
    </w:rPr>
  </w:style>
  <w:style w:type="character" w:customStyle="1" w:styleId="WW8Num20z1">
    <w:name w:val="WW8Num20z1"/>
    <w:rsid w:val="003531E5"/>
    <w:rPr>
      <w:b/>
      <w:i w:val="0"/>
      <w:color w:val="auto"/>
    </w:rPr>
  </w:style>
  <w:style w:type="character" w:customStyle="1" w:styleId="WW8Num21z0">
    <w:name w:val="WW8Num21z0"/>
    <w:rsid w:val="003531E5"/>
    <w:rPr>
      <w:rFonts w:ascii="Symbol" w:hAnsi="Symbol" w:cs="Symbol"/>
    </w:rPr>
  </w:style>
  <w:style w:type="character" w:customStyle="1" w:styleId="WW8Num21z1">
    <w:name w:val="WW8Num21z1"/>
    <w:rsid w:val="003531E5"/>
    <w:rPr>
      <w:rFonts w:ascii="Times New Roman" w:eastAsia="Arial Unicode MS" w:hAnsi="Times New Roman" w:cs="Times New Roman"/>
    </w:rPr>
  </w:style>
  <w:style w:type="character" w:customStyle="1" w:styleId="WW8Num21z2">
    <w:name w:val="WW8Num21z2"/>
    <w:rsid w:val="003531E5"/>
    <w:rPr>
      <w:rFonts w:ascii="Wingdings" w:hAnsi="Wingdings" w:cs="Wingdings"/>
    </w:rPr>
  </w:style>
  <w:style w:type="character" w:customStyle="1" w:styleId="WW8Num21z4">
    <w:name w:val="WW8Num21z4"/>
    <w:rsid w:val="003531E5"/>
    <w:rPr>
      <w:rFonts w:ascii="Courier New" w:hAnsi="Courier New" w:cs="Courier New"/>
    </w:rPr>
  </w:style>
  <w:style w:type="character" w:customStyle="1" w:styleId="WW8Num23z1">
    <w:name w:val="WW8Num23z1"/>
    <w:rsid w:val="003531E5"/>
    <w:rPr>
      <w:b/>
      <w:i w:val="0"/>
      <w:color w:val="auto"/>
    </w:rPr>
  </w:style>
  <w:style w:type="character" w:customStyle="1" w:styleId="WW8Num24z0">
    <w:name w:val="WW8Num24z0"/>
    <w:rsid w:val="003531E5"/>
    <w:rPr>
      <w:rFonts w:ascii="Wingdings" w:hAnsi="Wingdings" w:cs="Wingdings"/>
    </w:rPr>
  </w:style>
  <w:style w:type="character" w:customStyle="1" w:styleId="WW8Num24z1">
    <w:name w:val="WW8Num24z1"/>
    <w:rsid w:val="003531E5"/>
    <w:rPr>
      <w:b/>
      <w:i w:val="0"/>
      <w:color w:val="auto"/>
    </w:rPr>
  </w:style>
  <w:style w:type="character" w:customStyle="1" w:styleId="WW8Num25z1">
    <w:name w:val="WW8Num25z1"/>
    <w:rsid w:val="003531E5"/>
    <w:rPr>
      <w:b/>
      <w:i w:val="0"/>
      <w:color w:val="auto"/>
    </w:rPr>
  </w:style>
  <w:style w:type="character" w:customStyle="1" w:styleId="WW8Num26z0">
    <w:name w:val="WW8Num26z0"/>
    <w:rsid w:val="003531E5"/>
    <w:rPr>
      <w:rFonts w:ascii="Times New Roman" w:eastAsia="Times New Roman" w:hAnsi="Times New Roman" w:cs="Times New Roman"/>
    </w:rPr>
  </w:style>
  <w:style w:type="character" w:customStyle="1" w:styleId="WW8Num26z1">
    <w:name w:val="WW8Num26z1"/>
    <w:rsid w:val="003531E5"/>
    <w:rPr>
      <w:rFonts w:ascii="Courier New" w:hAnsi="Courier New" w:cs="Courier New"/>
    </w:rPr>
  </w:style>
  <w:style w:type="character" w:customStyle="1" w:styleId="WW8Num26z2">
    <w:name w:val="WW8Num26z2"/>
    <w:rsid w:val="003531E5"/>
    <w:rPr>
      <w:rFonts w:ascii="Wingdings" w:hAnsi="Wingdings" w:cs="Wingdings"/>
    </w:rPr>
  </w:style>
  <w:style w:type="character" w:customStyle="1" w:styleId="WW8Num26z3">
    <w:name w:val="WW8Num26z3"/>
    <w:rsid w:val="003531E5"/>
    <w:rPr>
      <w:rFonts w:ascii="Symbol" w:hAnsi="Symbol" w:cs="Symbol"/>
    </w:rPr>
  </w:style>
  <w:style w:type="character" w:customStyle="1" w:styleId="Policepardfaut1">
    <w:name w:val="Police par défaut1"/>
    <w:rsid w:val="003531E5"/>
  </w:style>
  <w:style w:type="character" w:styleId="Lienhypertextesuivivisit">
    <w:name w:val="FollowedHyperlink"/>
    <w:rsid w:val="003531E5"/>
    <w:rPr>
      <w:color w:val="800080"/>
      <w:u w:val="single"/>
    </w:rPr>
  </w:style>
  <w:style w:type="character" w:styleId="Numrodepage">
    <w:name w:val="page number"/>
    <w:basedOn w:val="Policepardfaut1"/>
    <w:rsid w:val="003531E5"/>
  </w:style>
  <w:style w:type="character" w:customStyle="1" w:styleId="Caractresdenotedebasdepage">
    <w:name w:val="Caractères de note de bas de page"/>
    <w:rsid w:val="003531E5"/>
    <w:rPr>
      <w:vertAlign w:val="superscript"/>
    </w:rPr>
  </w:style>
  <w:style w:type="character" w:customStyle="1" w:styleId="Puces">
    <w:name w:val="Puces"/>
    <w:rsid w:val="003531E5"/>
    <w:rPr>
      <w:rFonts w:ascii="OpenSymbol" w:eastAsia="OpenSymbol" w:hAnsi="OpenSymbol" w:cs="OpenSymbol"/>
    </w:rPr>
  </w:style>
  <w:style w:type="character" w:customStyle="1" w:styleId="TextedebullesCar">
    <w:name w:val="Texte de bulles Car"/>
    <w:rsid w:val="003531E5"/>
    <w:rPr>
      <w:rFonts w:ascii="Tahoma" w:hAnsi="Tahoma" w:cs="Tahoma"/>
      <w:sz w:val="16"/>
      <w:szCs w:val="16"/>
      <w:lang w:eastAsia="zh-CN"/>
    </w:rPr>
  </w:style>
  <w:style w:type="paragraph" w:customStyle="1" w:styleId="Titre30">
    <w:name w:val="Titre3"/>
    <w:basedOn w:val="Normal"/>
    <w:next w:val="Corpsdetexte"/>
    <w:rsid w:val="003531E5"/>
    <w:pPr>
      <w:keepNext/>
      <w:suppressAutoHyphens/>
      <w:spacing w:before="240" w:after="120" w:line="240" w:lineRule="auto"/>
    </w:pPr>
    <w:rPr>
      <w:rFonts w:ascii="Arial" w:eastAsia="Lucida Sans Unicode" w:hAnsi="Arial" w:cs="Mangal"/>
      <w:sz w:val="28"/>
      <w:szCs w:val="28"/>
      <w:lang w:eastAsia="zh-CN"/>
    </w:rPr>
  </w:style>
  <w:style w:type="paragraph" w:styleId="Corpsdetexte">
    <w:name w:val="Body Text"/>
    <w:basedOn w:val="Normal"/>
    <w:link w:val="CorpsdetexteCar"/>
    <w:rsid w:val="003531E5"/>
    <w:pPr>
      <w:suppressAutoHyphens/>
      <w:spacing w:after="0" w:line="240" w:lineRule="auto"/>
      <w:jc w:val="both"/>
    </w:pPr>
    <w:rPr>
      <w:rFonts w:ascii="Times New Roman" w:eastAsia="Times New Roman" w:hAnsi="Times New Roman" w:cs="Times New Roman"/>
      <w:sz w:val="24"/>
      <w:szCs w:val="24"/>
      <w:lang w:eastAsia="zh-CN"/>
    </w:rPr>
  </w:style>
  <w:style w:type="character" w:customStyle="1" w:styleId="CorpsdetexteCar">
    <w:name w:val="Corps de texte Car"/>
    <w:basedOn w:val="Policepardfaut"/>
    <w:link w:val="Corpsdetexte"/>
    <w:rsid w:val="003531E5"/>
    <w:rPr>
      <w:rFonts w:ascii="Times New Roman" w:eastAsia="Times New Roman" w:hAnsi="Times New Roman" w:cs="Times New Roman"/>
      <w:sz w:val="24"/>
      <w:szCs w:val="24"/>
      <w:lang w:eastAsia="zh-CN"/>
    </w:rPr>
  </w:style>
  <w:style w:type="paragraph" w:styleId="Liste">
    <w:name w:val="List"/>
    <w:basedOn w:val="Corpsdetexte"/>
    <w:rsid w:val="003531E5"/>
    <w:rPr>
      <w:rFonts w:cs="Mangal"/>
    </w:rPr>
  </w:style>
  <w:style w:type="paragraph" w:styleId="Lgende">
    <w:name w:val="caption"/>
    <w:basedOn w:val="Normal"/>
    <w:qFormat/>
    <w:rsid w:val="003531E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x">
    <w:name w:val="Index"/>
    <w:basedOn w:val="Normal"/>
    <w:rsid w:val="003531E5"/>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Titre20">
    <w:name w:val="Titre2"/>
    <w:basedOn w:val="Normal"/>
    <w:next w:val="Corpsdetexte"/>
    <w:rsid w:val="003531E5"/>
    <w:pPr>
      <w:keepNext/>
      <w:suppressAutoHyphens/>
      <w:spacing w:before="240" w:after="120" w:line="240" w:lineRule="auto"/>
    </w:pPr>
    <w:rPr>
      <w:rFonts w:ascii="Arial" w:eastAsia="Microsoft YaHei" w:hAnsi="Arial" w:cs="Mangal"/>
      <w:sz w:val="28"/>
      <w:szCs w:val="28"/>
      <w:lang w:eastAsia="zh-CN"/>
    </w:rPr>
  </w:style>
  <w:style w:type="paragraph" w:customStyle="1" w:styleId="Titre10">
    <w:name w:val="Titre1"/>
    <w:basedOn w:val="Normal"/>
    <w:next w:val="Corpsdetexte"/>
    <w:rsid w:val="003531E5"/>
    <w:pPr>
      <w:suppressAutoHyphens/>
      <w:overflowPunct w:val="0"/>
      <w:autoSpaceDE w:val="0"/>
      <w:spacing w:after="0" w:line="240" w:lineRule="auto"/>
      <w:jc w:val="center"/>
      <w:textAlignment w:val="baseline"/>
    </w:pPr>
    <w:rPr>
      <w:rFonts w:ascii="Arial Rounded MT Bold" w:eastAsia="Times New Roman" w:hAnsi="Arial Rounded MT Bold" w:cs="Arial Rounded MT Bold"/>
      <w:b/>
      <w:sz w:val="36"/>
      <w:szCs w:val="20"/>
      <w:lang w:eastAsia="zh-CN"/>
    </w:rPr>
  </w:style>
  <w:style w:type="paragraph" w:customStyle="1" w:styleId="rubrique">
    <w:name w:val="rubrique"/>
    <w:basedOn w:val="Normal"/>
    <w:rsid w:val="003531E5"/>
    <w:pPr>
      <w:suppressAutoHyphens/>
      <w:overflowPunct w:val="0"/>
      <w:autoSpaceDE w:val="0"/>
      <w:spacing w:after="0" w:line="240" w:lineRule="auto"/>
      <w:jc w:val="center"/>
      <w:textAlignment w:val="baseline"/>
    </w:pPr>
    <w:rPr>
      <w:rFonts w:ascii="Algerian" w:eastAsia="Times New Roman" w:hAnsi="Algerian" w:cs="Algerian"/>
      <w:b/>
      <w:i/>
      <w:sz w:val="32"/>
      <w:szCs w:val="20"/>
      <w:lang w:eastAsia="zh-CN"/>
    </w:rPr>
  </w:style>
  <w:style w:type="paragraph" w:customStyle="1" w:styleId="reglement">
    <w:name w:val="reglement"/>
    <w:basedOn w:val="Normal"/>
    <w:rsid w:val="003531E5"/>
    <w:pPr>
      <w:suppressAutoHyphens/>
      <w:overflowPunct w:val="0"/>
      <w:autoSpaceDE w:val="0"/>
      <w:spacing w:after="0" w:line="240" w:lineRule="auto"/>
      <w:ind w:right="-29"/>
      <w:jc w:val="center"/>
      <w:textAlignment w:val="baseline"/>
    </w:pPr>
    <w:rPr>
      <w:rFonts w:ascii="Footlight MT Light" w:eastAsia="Times New Roman" w:hAnsi="Footlight MT Light" w:cs="Footlight MT Light"/>
      <w:b/>
      <w:sz w:val="36"/>
      <w:szCs w:val="20"/>
      <w:lang w:eastAsia="zh-CN"/>
    </w:rPr>
  </w:style>
  <w:style w:type="paragraph" w:customStyle="1" w:styleId="article">
    <w:name w:val="article"/>
    <w:basedOn w:val="Normal"/>
    <w:rsid w:val="003531E5"/>
    <w:pPr>
      <w:suppressAutoHyphens/>
      <w:overflowPunct w:val="0"/>
      <w:autoSpaceDE w:val="0"/>
      <w:spacing w:after="0" w:line="240" w:lineRule="auto"/>
      <w:jc w:val="both"/>
      <w:textAlignment w:val="baseline"/>
    </w:pPr>
    <w:rPr>
      <w:rFonts w:ascii="Arial" w:eastAsia="Times New Roman" w:hAnsi="Arial" w:cs="Arial"/>
      <w:b/>
      <w:i/>
      <w:sz w:val="20"/>
      <w:szCs w:val="20"/>
      <w:lang w:eastAsia="zh-CN"/>
    </w:rPr>
  </w:style>
  <w:style w:type="paragraph" w:styleId="Retraitcorpsdetexte">
    <w:name w:val="Body Text Indent"/>
    <w:basedOn w:val="Normal"/>
    <w:link w:val="RetraitcorpsdetexteCar"/>
    <w:rsid w:val="003531E5"/>
    <w:pPr>
      <w:suppressAutoHyphens/>
      <w:overflowPunct w:val="0"/>
      <w:autoSpaceDE w:val="0"/>
      <w:spacing w:after="0" w:line="240" w:lineRule="auto"/>
      <w:ind w:firstLine="567"/>
      <w:jc w:val="both"/>
      <w:textAlignment w:val="baseline"/>
    </w:pPr>
    <w:rPr>
      <w:rFonts w:ascii="Comic Sans MS" w:eastAsia="Times New Roman" w:hAnsi="Comic Sans MS" w:cs="Comic Sans MS"/>
      <w:sz w:val="24"/>
      <w:szCs w:val="19"/>
      <w:lang w:eastAsia="zh-CN"/>
    </w:rPr>
  </w:style>
  <w:style w:type="character" w:customStyle="1" w:styleId="RetraitcorpsdetexteCar">
    <w:name w:val="Retrait corps de texte Car"/>
    <w:basedOn w:val="Policepardfaut"/>
    <w:link w:val="Retraitcorpsdetexte"/>
    <w:rsid w:val="003531E5"/>
    <w:rPr>
      <w:rFonts w:ascii="Comic Sans MS" w:eastAsia="Times New Roman" w:hAnsi="Comic Sans MS" w:cs="Comic Sans MS"/>
      <w:sz w:val="24"/>
      <w:szCs w:val="19"/>
      <w:lang w:eastAsia="zh-CN"/>
    </w:rPr>
  </w:style>
  <w:style w:type="paragraph" w:customStyle="1" w:styleId="Corpsdetexte31">
    <w:name w:val="Corps de texte 31"/>
    <w:basedOn w:val="Normal"/>
    <w:rsid w:val="003531E5"/>
    <w:pPr>
      <w:suppressAutoHyphens/>
      <w:overflowPunct w:val="0"/>
      <w:autoSpaceDE w:val="0"/>
      <w:spacing w:after="0" w:line="240" w:lineRule="auto"/>
      <w:jc w:val="both"/>
      <w:textAlignment w:val="baseline"/>
    </w:pPr>
    <w:rPr>
      <w:rFonts w:ascii="Comic Sans MS" w:eastAsia="Times New Roman" w:hAnsi="Comic Sans MS" w:cs="Comic Sans MS"/>
      <w:spacing w:val="-6"/>
      <w:sz w:val="26"/>
      <w:szCs w:val="28"/>
      <w:lang w:eastAsia="zh-CN"/>
    </w:rPr>
  </w:style>
  <w:style w:type="paragraph" w:customStyle="1" w:styleId="Corpsdetexte21">
    <w:name w:val="Corps de texte 21"/>
    <w:basedOn w:val="Normal"/>
    <w:rsid w:val="003531E5"/>
    <w:pPr>
      <w:suppressAutoHyphens/>
      <w:spacing w:after="0" w:line="240" w:lineRule="auto"/>
      <w:jc w:val="both"/>
    </w:pPr>
    <w:rPr>
      <w:rFonts w:ascii="Comic Sans MS" w:eastAsia="Times New Roman" w:hAnsi="Comic Sans MS" w:cs="Comic Sans MS"/>
      <w:spacing w:val="-4"/>
      <w:szCs w:val="24"/>
      <w:lang w:eastAsia="zh-CN"/>
    </w:rPr>
  </w:style>
  <w:style w:type="paragraph" w:styleId="Notedebasdepage">
    <w:name w:val="footnote text"/>
    <w:basedOn w:val="Normal"/>
    <w:link w:val="NotedebasdepageCar"/>
    <w:rsid w:val="003531E5"/>
    <w:pPr>
      <w:suppressAutoHyphens/>
      <w:spacing w:after="0" w:line="240" w:lineRule="auto"/>
    </w:pPr>
    <w:rPr>
      <w:rFonts w:ascii="Times New Roman" w:eastAsia="Times New Roman" w:hAnsi="Times New Roman" w:cs="Times New Roman"/>
      <w:sz w:val="20"/>
      <w:szCs w:val="20"/>
      <w:lang w:eastAsia="zh-CN"/>
    </w:rPr>
  </w:style>
  <w:style w:type="character" w:customStyle="1" w:styleId="NotedebasdepageCar">
    <w:name w:val="Note de bas de page Car"/>
    <w:basedOn w:val="Policepardfaut"/>
    <w:link w:val="Notedebasdepage"/>
    <w:rsid w:val="003531E5"/>
    <w:rPr>
      <w:rFonts w:ascii="Times New Roman" w:eastAsia="Times New Roman" w:hAnsi="Times New Roman" w:cs="Times New Roman"/>
      <w:sz w:val="20"/>
      <w:szCs w:val="20"/>
      <w:lang w:eastAsia="zh-CN"/>
    </w:rPr>
  </w:style>
  <w:style w:type="paragraph" w:customStyle="1" w:styleId="Retraitcorpsdetexte21">
    <w:name w:val="Retrait corps de texte 21"/>
    <w:basedOn w:val="Normal"/>
    <w:rsid w:val="003531E5"/>
    <w:pPr>
      <w:tabs>
        <w:tab w:val="left" w:pos="1134"/>
      </w:tabs>
      <w:suppressAutoHyphens/>
      <w:spacing w:after="0" w:line="240" w:lineRule="auto"/>
      <w:ind w:left="69"/>
    </w:pPr>
    <w:rPr>
      <w:rFonts w:ascii="Arial" w:eastAsia="Times New Roman" w:hAnsi="Arial" w:cs="Arial"/>
      <w:sz w:val="24"/>
      <w:szCs w:val="20"/>
      <w:lang w:eastAsia="zh-CN"/>
    </w:rPr>
  </w:style>
  <w:style w:type="paragraph" w:customStyle="1" w:styleId="Normalcentr1">
    <w:name w:val="Normal centré1"/>
    <w:basedOn w:val="Normal"/>
    <w:rsid w:val="003531E5"/>
    <w:pPr>
      <w:suppressAutoHyphens/>
      <w:spacing w:after="0" w:line="240" w:lineRule="auto"/>
      <w:ind w:left="709" w:right="1445"/>
      <w:jc w:val="center"/>
    </w:pPr>
    <w:rPr>
      <w:rFonts w:ascii="Arial" w:eastAsia="Times New Roman" w:hAnsi="Arial" w:cs="Arial"/>
      <w:sz w:val="20"/>
      <w:szCs w:val="20"/>
      <w:lang w:eastAsia="zh-CN"/>
    </w:rPr>
  </w:style>
  <w:style w:type="paragraph" w:customStyle="1" w:styleId="Corpsdetexte22">
    <w:name w:val="Corps de texte 22"/>
    <w:basedOn w:val="Normal"/>
    <w:rsid w:val="003531E5"/>
    <w:pPr>
      <w:suppressAutoHyphens/>
      <w:overflowPunct w:val="0"/>
      <w:autoSpaceDE w:val="0"/>
      <w:spacing w:after="0" w:line="240" w:lineRule="auto"/>
      <w:ind w:left="708"/>
      <w:jc w:val="both"/>
    </w:pPr>
    <w:rPr>
      <w:rFonts w:ascii="Arial" w:eastAsia="Times New Roman" w:hAnsi="Arial" w:cs="Arial"/>
      <w:b/>
      <w:color w:val="000000"/>
      <w:szCs w:val="20"/>
      <w:lang w:eastAsia="zh-CN"/>
    </w:rPr>
  </w:style>
  <w:style w:type="paragraph" w:customStyle="1" w:styleId="Retraitcorpsdetexte22">
    <w:name w:val="Retrait corps de texte 22"/>
    <w:basedOn w:val="Normal"/>
    <w:rsid w:val="003531E5"/>
    <w:pPr>
      <w:suppressAutoHyphens/>
      <w:overflowPunct w:val="0"/>
      <w:autoSpaceDE w:val="0"/>
      <w:spacing w:after="0" w:line="240" w:lineRule="auto"/>
      <w:ind w:left="708"/>
      <w:jc w:val="both"/>
    </w:pPr>
    <w:rPr>
      <w:rFonts w:ascii="Arial" w:eastAsia="Times New Roman" w:hAnsi="Arial" w:cs="Arial"/>
      <w:strike/>
      <w:color w:val="000000"/>
      <w:szCs w:val="20"/>
      <w:lang w:eastAsia="zh-CN"/>
    </w:rPr>
  </w:style>
  <w:style w:type="paragraph" w:customStyle="1" w:styleId="Retraitcorpsdetexte31">
    <w:name w:val="Retrait corps de texte 31"/>
    <w:basedOn w:val="Normal"/>
    <w:rsid w:val="003531E5"/>
    <w:pPr>
      <w:tabs>
        <w:tab w:val="left" w:pos="426"/>
      </w:tabs>
      <w:suppressAutoHyphens/>
      <w:spacing w:after="0" w:line="240" w:lineRule="auto"/>
      <w:ind w:left="284"/>
    </w:pPr>
    <w:rPr>
      <w:rFonts w:ascii="Arial" w:eastAsia="Times New Roman" w:hAnsi="Arial" w:cs="Arial"/>
      <w:sz w:val="24"/>
      <w:szCs w:val="20"/>
      <w:lang w:eastAsia="zh-CN"/>
    </w:rPr>
  </w:style>
  <w:style w:type="paragraph" w:customStyle="1" w:styleId="xl28">
    <w:name w:val="xl28"/>
    <w:basedOn w:val="Normal"/>
    <w:rsid w:val="003531E5"/>
    <w:pPr>
      <w:suppressAutoHyphens/>
      <w:spacing w:before="280" w:after="280" w:line="240" w:lineRule="auto"/>
      <w:textAlignment w:val="center"/>
    </w:pPr>
    <w:rPr>
      <w:rFonts w:ascii="Verdana" w:eastAsia="Arial Unicode MS" w:hAnsi="Verdana" w:cs="Arial Unicode MS"/>
      <w:lang w:eastAsia="zh-CN"/>
    </w:rPr>
  </w:style>
  <w:style w:type="paragraph" w:styleId="Sous-titre">
    <w:name w:val="Subtitle"/>
    <w:basedOn w:val="Normal"/>
    <w:next w:val="Corpsdetexte"/>
    <w:link w:val="Sous-titreCar"/>
    <w:qFormat/>
    <w:rsid w:val="003531E5"/>
    <w:pPr>
      <w:suppressAutoHyphens/>
      <w:overflowPunct w:val="0"/>
      <w:autoSpaceDE w:val="0"/>
      <w:spacing w:after="0" w:line="240" w:lineRule="auto"/>
      <w:ind w:right="707"/>
      <w:jc w:val="center"/>
    </w:pPr>
    <w:rPr>
      <w:rFonts w:ascii="Eras Bd BT" w:eastAsia="Times New Roman" w:hAnsi="Eras Bd BT" w:cs="Eras Bd BT"/>
      <w:sz w:val="32"/>
      <w:szCs w:val="20"/>
      <w:lang w:eastAsia="zh-CN"/>
    </w:rPr>
  </w:style>
  <w:style w:type="character" w:customStyle="1" w:styleId="Sous-titreCar">
    <w:name w:val="Sous-titre Car"/>
    <w:basedOn w:val="Policepardfaut"/>
    <w:link w:val="Sous-titre"/>
    <w:rsid w:val="003531E5"/>
    <w:rPr>
      <w:rFonts w:ascii="Eras Bd BT" w:eastAsia="Times New Roman" w:hAnsi="Eras Bd BT" w:cs="Eras Bd BT"/>
      <w:sz w:val="32"/>
      <w:szCs w:val="20"/>
      <w:lang w:eastAsia="zh-CN"/>
    </w:rPr>
  </w:style>
  <w:style w:type="paragraph" w:customStyle="1" w:styleId="xl32">
    <w:name w:val="xl32"/>
    <w:basedOn w:val="Normal"/>
    <w:rsid w:val="003531E5"/>
    <w:pPr>
      <w:pBdr>
        <w:right w:val="single" w:sz="4" w:space="0" w:color="000000"/>
      </w:pBd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xl24">
    <w:name w:val="xl24"/>
    <w:basedOn w:val="Normal"/>
    <w:rsid w:val="003531E5"/>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Arial Narrow" w:eastAsia="Arial Unicode MS" w:hAnsi="Arial Narrow" w:cs="Arial Unicode MS"/>
      <w:sz w:val="18"/>
      <w:szCs w:val="18"/>
      <w:lang w:eastAsia="zh-CN"/>
    </w:rPr>
  </w:style>
  <w:style w:type="paragraph" w:customStyle="1" w:styleId="xl25">
    <w:name w:val="xl25"/>
    <w:basedOn w:val="Normal"/>
    <w:rsid w:val="003531E5"/>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Arial Narrow" w:eastAsia="Arial Unicode MS" w:hAnsi="Arial Narrow" w:cs="Arial Unicode MS"/>
      <w:color w:val="0000FF"/>
      <w:sz w:val="18"/>
      <w:szCs w:val="18"/>
      <w:lang w:eastAsia="zh-CN"/>
    </w:rPr>
  </w:style>
  <w:style w:type="paragraph" w:customStyle="1" w:styleId="xl26">
    <w:name w:val="xl26"/>
    <w:basedOn w:val="Normal"/>
    <w:rsid w:val="003531E5"/>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Arial Narrow" w:eastAsia="Arial Unicode MS" w:hAnsi="Arial Narrow" w:cs="Arial Unicode MS"/>
      <w:color w:val="0000FF"/>
      <w:sz w:val="18"/>
      <w:szCs w:val="18"/>
      <w:u w:val="single"/>
      <w:lang w:eastAsia="zh-CN"/>
    </w:rPr>
  </w:style>
  <w:style w:type="paragraph" w:customStyle="1" w:styleId="xl27">
    <w:name w:val="xl27"/>
    <w:basedOn w:val="Normal"/>
    <w:rsid w:val="003531E5"/>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Arial Narrow" w:eastAsia="Arial Unicode MS" w:hAnsi="Arial Narrow" w:cs="Arial Unicode MS"/>
      <w:sz w:val="18"/>
      <w:szCs w:val="18"/>
      <w:u w:val="single"/>
      <w:lang w:eastAsia="zh-CN"/>
    </w:rPr>
  </w:style>
  <w:style w:type="paragraph" w:styleId="Textedebulles">
    <w:name w:val="Balloon Text"/>
    <w:basedOn w:val="Normal"/>
    <w:link w:val="TextedebullesCar1"/>
    <w:rsid w:val="003531E5"/>
    <w:pPr>
      <w:suppressAutoHyphens/>
      <w:spacing w:after="0" w:line="240" w:lineRule="auto"/>
    </w:pPr>
    <w:rPr>
      <w:rFonts w:ascii="Tahoma" w:eastAsia="Times New Roman" w:hAnsi="Tahoma" w:cs="Tahoma"/>
      <w:sz w:val="16"/>
      <w:szCs w:val="16"/>
      <w:lang w:val="x-none" w:eastAsia="zh-CN"/>
    </w:rPr>
  </w:style>
  <w:style w:type="character" w:customStyle="1" w:styleId="TextedebullesCar1">
    <w:name w:val="Texte de bulles Car1"/>
    <w:basedOn w:val="Policepardfaut"/>
    <w:link w:val="Textedebulles"/>
    <w:rsid w:val="003531E5"/>
    <w:rPr>
      <w:rFonts w:ascii="Tahoma" w:eastAsia="Times New Roman" w:hAnsi="Tahoma" w:cs="Tahoma"/>
      <w:sz w:val="16"/>
      <w:szCs w:val="16"/>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E3970-EEDB-4DBD-A6B1-14ADDB261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1211</Words>
  <Characters>6024</Characters>
  <Application>Microsoft Office Word</Application>
  <DocSecurity>0</DocSecurity>
  <Lines>146</Lines>
  <Paragraphs>106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Mathilde HEMERY</dc:creator>
  <cp:lastModifiedBy>Bretagne Basketball</cp:lastModifiedBy>
  <cp:revision>6</cp:revision>
  <cp:lastPrinted>2019-09-05T13:48:00Z</cp:lastPrinted>
  <dcterms:created xsi:type="dcterms:W3CDTF">2022-09-06T15:31:00Z</dcterms:created>
  <dcterms:modified xsi:type="dcterms:W3CDTF">2022-09-09T15:09:00Z</dcterms:modified>
</cp:coreProperties>
</file>